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D8" w:rsidRPr="001A45D0" w:rsidRDefault="007A71FC" w:rsidP="00F03FBB">
      <w:pPr>
        <w:jc w:val="center"/>
        <w:rPr>
          <w:b/>
          <w:lang w:val="ru-RU"/>
        </w:rPr>
      </w:pPr>
      <w:r>
        <w:rPr>
          <w:b/>
          <w:lang w:val="ru-RU"/>
        </w:rPr>
        <w:t xml:space="preserve">Оценочный  лист индивидуального итогового проекта  </w:t>
      </w:r>
    </w:p>
    <w:p w:rsidR="007A71FC" w:rsidRDefault="007A71FC" w:rsidP="00F03FBB">
      <w:pPr>
        <w:rPr>
          <w:b/>
          <w:lang w:val="ru-RU"/>
        </w:rPr>
      </w:pPr>
    </w:p>
    <w:p w:rsidR="002C6969" w:rsidRPr="007676F1" w:rsidRDefault="008A1CF0" w:rsidP="00F03FBB">
      <w:pPr>
        <w:rPr>
          <w:bCs/>
          <w:lang w:val="ru-RU"/>
        </w:rPr>
      </w:pPr>
      <w:r>
        <w:rPr>
          <w:b/>
          <w:lang w:val="ru-RU"/>
        </w:rPr>
        <w:t>Ф.И. автора</w:t>
      </w:r>
      <w:r w:rsidR="00D873D8" w:rsidRPr="001A45D0">
        <w:rPr>
          <w:b/>
          <w:lang w:val="ru-RU"/>
        </w:rPr>
        <w:t xml:space="preserve"> пр</w:t>
      </w:r>
      <w:r w:rsidR="007A71FC">
        <w:rPr>
          <w:b/>
          <w:lang w:val="ru-RU"/>
        </w:rPr>
        <w:t>о</w:t>
      </w:r>
      <w:r w:rsidR="00D873D8" w:rsidRPr="001A45D0">
        <w:rPr>
          <w:b/>
          <w:lang w:val="ru-RU"/>
        </w:rPr>
        <w:t>ект</w:t>
      </w:r>
      <w:r>
        <w:rPr>
          <w:b/>
          <w:lang w:val="ru-RU"/>
        </w:rPr>
        <w:t>а</w:t>
      </w:r>
      <w:r w:rsidR="00E37F63">
        <w:rPr>
          <w:b/>
          <w:lang w:val="ru-RU"/>
        </w:rPr>
        <w:t xml:space="preserve"> </w:t>
      </w:r>
    </w:p>
    <w:p w:rsidR="00E37F63" w:rsidRPr="00E024F4" w:rsidRDefault="00D873D8" w:rsidP="00F03FBB">
      <w:pPr>
        <w:rPr>
          <w:bCs/>
          <w:lang w:val="ru-RU"/>
        </w:rPr>
      </w:pPr>
      <w:r w:rsidRPr="001A45D0">
        <w:rPr>
          <w:b/>
          <w:lang w:val="ru-RU"/>
        </w:rPr>
        <w:t xml:space="preserve">Руководитель проекта  </w:t>
      </w:r>
    </w:p>
    <w:p w:rsidR="007A71FC" w:rsidRPr="00E024F4" w:rsidRDefault="007A71FC" w:rsidP="00E93AE7">
      <w:pPr>
        <w:ind w:left="2410" w:hanging="2410"/>
        <w:rPr>
          <w:bCs/>
          <w:lang w:val="ru-RU"/>
        </w:rPr>
      </w:pPr>
      <w:r>
        <w:rPr>
          <w:b/>
          <w:lang w:val="ru-RU"/>
        </w:rPr>
        <w:t>Тема проекта</w:t>
      </w:r>
      <w:r w:rsidR="00E37F63">
        <w:rPr>
          <w:b/>
          <w:lang w:val="ru-RU"/>
        </w:rPr>
        <w:t xml:space="preserve">           </w:t>
      </w:r>
    </w:p>
    <w:p w:rsidR="007A71FC" w:rsidRDefault="007A71FC" w:rsidP="00F03FBB">
      <w:pPr>
        <w:rPr>
          <w:b/>
          <w:lang w:val="ru-RU"/>
        </w:rPr>
      </w:pPr>
    </w:p>
    <w:p w:rsidR="007A71FC" w:rsidRPr="001A45D0" w:rsidRDefault="007A71FC" w:rsidP="00F03FBB">
      <w:pPr>
        <w:rPr>
          <w:b/>
          <w:lang w:val="ru-RU"/>
        </w:rPr>
      </w:pPr>
    </w:p>
    <w:tbl>
      <w:tblPr>
        <w:tblW w:w="50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2454"/>
        <w:gridCol w:w="2457"/>
        <w:gridCol w:w="2307"/>
        <w:gridCol w:w="785"/>
      </w:tblGrid>
      <w:tr w:rsidR="008A1CF0" w:rsidRPr="001A45D0" w:rsidTr="00E37F63">
        <w:trPr>
          <w:trHeight w:val="403"/>
          <w:tblCellSpacing w:w="0" w:type="dxa"/>
        </w:trPr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1A45D0">
              <w:rPr>
                <w:rFonts w:eastAsia="Times New Roman"/>
                <w:b/>
                <w:iCs/>
              </w:rPr>
              <w:t>Критерий</w:t>
            </w:r>
            <w:proofErr w:type="spellEnd"/>
          </w:p>
        </w:tc>
        <w:tc>
          <w:tcPr>
            <w:tcW w:w="7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proofErr w:type="spellStart"/>
            <w:r w:rsidRPr="001A45D0">
              <w:rPr>
                <w:rFonts w:eastAsia="Times New Roman"/>
                <w:b/>
                <w:iCs/>
              </w:rPr>
              <w:t>Количество</w:t>
            </w:r>
            <w:proofErr w:type="spellEnd"/>
            <w:r w:rsidR="002413B2">
              <w:rPr>
                <w:rFonts w:eastAsia="Times New Roman"/>
                <w:b/>
                <w:iCs/>
                <w:lang w:val="ru-RU"/>
              </w:rPr>
              <w:t xml:space="preserve">  </w:t>
            </w:r>
            <w:proofErr w:type="spellStart"/>
            <w:r w:rsidRPr="001A45D0">
              <w:rPr>
                <w:rFonts w:eastAsia="Times New Roman"/>
                <w:b/>
                <w:iCs/>
              </w:rPr>
              <w:t>баллов</w:t>
            </w:r>
            <w:proofErr w:type="spellEnd"/>
            <w:r w:rsidRPr="001A45D0">
              <w:rPr>
                <w:rFonts w:eastAsia="Times New Roman"/>
                <w:b/>
                <w:iCs/>
              </w:rPr>
              <w:t> </w:t>
            </w:r>
          </w:p>
        </w:tc>
        <w:tc>
          <w:tcPr>
            <w:tcW w:w="8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A1CF0" w:rsidRDefault="008A1CF0" w:rsidP="008A1CF0">
            <w:pPr>
              <w:jc w:val="center"/>
              <w:rPr>
                <w:rFonts w:eastAsia="Times New Roman"/>
                <w:b/>
                <w:iCs/>
                <w:lang w:val="ru-RU"/>
              </w:rPr>
            </w:pPr>
            <w:r>
              <w:rPr>
                <w:rFonts w:eastAsia="Times New Roman"/>
                <w:b/>
                <w:iCs/>
                <w:lang w:val="ru-RU"/>
              </w:rPr>
              <w:t xml:space="preserve">Баллы </w:t>
            </w:r>
          </w:p>
          <w:p w:rsidR="008A1CF0" w:rsidRPr="008A1CF0" w:rsidRDefault="008A1CF0" w:rsidP="008A1CF0">
            <w:pPr>
              <w:jc w:val="center"/>
              <w:rPr>
                <w:rFonts w:eastAsia="Times New Roman"/>
                <w:b/>
                <w:iCs/>
                <w:lang w:val="ru-RU"/>
              </w:rPr>
            </w:pPr>
            <w:r>
              <w:rPr>
                <w:rFonts w:eastAsia="Times New Roman"/>
                <w:b/>
                <w:iCs/>
                <w:lang w:val="ru-RU"/>
              </w:rPr>
              <w:t xml:space="preserve">за проект </w:t>
            </w:r>
          </w:p>
        </w:tc>
      </w:tr>
      <w:tr w:rsidR="008A1CF0" w:rsidRPr="001A45D0" w:rsidTr="00E37F63">
        <w:trPr>
          <w:tblCellSpacing w:w="0" w:type="dxa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CF0" w:rsidRPr="001A45D0" w:rsidRDefault="008A1CF0" w:rsidP="007A71FC">
            <w:pPr>
              <w:widowControl/>
              <w:autoSpaceDE/>
              <w:rPr>
                <w:rFonts w:eastAsia="Times New Roman"/>
                <w:b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A45D0">
              <w:rPr>
                <w:rFonts w:eastAsia="Times New Roman"/>
                <w:b/>
                <w:iCs/>
              </w:rPr>
              <w:t xml:space="preserve">1 </w:t>
            </w:r>
            <w:proofErr w:type="spellStart"/>
            <w:r w:rsidRPr="001A45D0">
              <w:rPr>
                <w:rFonts w:eastAsia="Times New Roman"/>
                <w:b/>
                <w:iCs/>
              </w:rPr>
              <w:t>балл</w:t>
            </w:r>
            <w:proofErr w:type="spellEnd"/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A45D0">
              <w:rPr>
                <w:rFonts w:eastAsia="Times New Roman"/>
                <w:b/>
                <w:iCs/>
              </w:rPr>
              <w:t xml:space="preserve">2 </w:t>
            </w:r>
            <w:proofErr w:type="spellStart"/>
            <w:r w:rsidRPr="001A45D0">
              <w:rPr>
                <w:rFonts w:eastAsia="Times New Roman"/>
                <w:b/>
                <w:iCs/>
              </w:rPr>
              <w:t>балла</w:t>
            </w:r>
            <w:proofErr w:type="spellEnd"/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A45D0">
              <w:rPr>
                <w:rFonts w:eastAsia="Times New Roman"/>
                <w:b/>
                <w:iCs/>
              </w:rPr>
              <w:t xml:space="preserve">3 </w:t>
            </w:r>
            <w:proofErr w:type="spellStart"/>
            <w:r w:rsidRPr="001A45D0">
              <w:rPr>
                <w:rFonts w:eastAsia="Times New Roman"/>
                <w:b/>
                <w:iCs/>
              </w:rPr>
              <w:t>балла</w:t>
            </w:r>
            <w:proofErr w:type="spellEnd"/>
          </w:p>
        </w:tc>
        <w:tc>
          <w:tcPr>
            <w:tcW w:w="8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Cs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t>1. Постановка цели, планирование путей её достижения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26" w:right="161" w:firstLine="11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Цель </w:t>
            </w:r>
            <w:r w:rsidRPr="001A45D0">
              <w:rPr>
                <w:rFonts w:eastAsia="Times New Roman"/>
                <w:bCs/>
                <w:lang w:val="ru-RU"/>
              </w:rPr>
              <w:t>не сформулирована</w:t>
            </w:r>
            <w:r w:rsidRPr="001A45D0">
              <w:rPr>
                <w:rFonts w:eastAsia="Times New Roman"/>
                <w:lang w:val="ru-RU"/>
              </w:rPr>
              <w:t xml:space="preserve"> или цель определена, но план её достижения </w:t>
            </w:r>
            <w:r w:rsidRPr="001A45D0">
              <w:rPr>
                <w:rFonts w:eastAsia="Times New Roman"/>
                <w:bCs/>
                <w:lang w:val="ru-RU"/>
              </w:rPr>
              <w:t>отсутствует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32" w:right="15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Цель определена, дан </w:t>
            </w:r>
            <w:r w:rsidRPr="001A45D0">
              <w:rPr>
                <w:rFonts w:eastAsia="Times New Roman"/>
                <w:bCs/>
                <w:lang w:val="ru-RU"/>
              </w:rPr>
              <w:t>краткий план</w:t>
            </w:r>
            <w:r w:rsidRPr="001A45D0">
              <w:rPr>
                <w:rFonts w:eastAsia="Times New Roman"/>
                <w:lang w:val="ru-RU"/>
              </w:rPr>
              <w:t xml:space="preserve"> её достижения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98" w:right="142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Цель определена, ясно описана, дан </w:t>
            </w:r>
            <w:r w:rsidRPr="001A45D0">
              <w:rPr>
                <w:rFonts w:eastAsia="Times New Roman"/>
                <w:bCs/>
                <w:lang w:val="ru-RU"/>
              </w:rPr>
              <w:t>подробный план</w:t>
            </w:r>
            <w:r w:rsidRPr="001A45D0">
              <w:rPr>
                <w:rFonts w:eastAsia="Times New Roman"/>
                <w:lang w:val="ru-RU"/>
              </w:rPr>
              <w:t xml:space="preserve"> её достижения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ind w:firstLine="340"/>
              <w:jc w:val="both"/>
              <w:rPr>
                <w:rFonts w:eastAsia="Times New Roman"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t>2. Постановка и обоснование проблемы проекта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26" w:right="161" w:firstLine="11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Проблема проекта </w:t>
            </w:r>
            <w:r w:rsidRPr="001A45D0">
              <w:rPr>
                <w:rFonts w:eastAsia="Times New Roman"/>
                <w:bCs/>
                <w:lang w:val="ru-RU"/>
              </w:rPr>
              <w:t xml:space="preserve">не сформулирована </w:t>
            </w:r>
            <w:r w:rsidRPr="001A45D0">
              <w:rPr>
                <w:rFonts w:eastAsia="Times New Roman"/>
                <w:lang w:val="ru-RU"/>
              </w:rPr>
              <w:t xml:space="preserve">или формулировка проблемы носит </w:t>
            </w:r>
            <w:r w:rsidRPr="001A45D0">
              <w:rPr>
                <w:rFonts w:eastAsia="Times New Roman"/>
                <w:bCs/>
                <w:lang w:val="ru-RU"/>
              </w:rPr>
              <w:t>поверхностный характер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32" w:right="15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Проблема проекта </w:t>
            </w:r>
            <w:r w:rsidRPr="001A45D0">
              <w:rPr>
                <w:rFonts w:eastAsia="Times New Roman"/>
                <w:bCs/>
                <w:lang w:val="ru-RU"/>
              </w:rPr>
              <w:t>чётко сформулирована и обоснована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98" w:right="142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Проблема проекта </w:t>
            </w:r>
            <w:r w:rsidRPr="001A45D0">
              <w:rPr>
                <w:rFonts w:eastAsia="Times New Roman"/>
                <w:bCs/>
                <w:lang w:val="ru-RU"/>
              </w:rPr>
              <w:t>чётко сформулирована, обоснована и имеет глубокий характер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ind w:firstLine="340"/>
              <w:jc w:val="both"/>
              <w:rPr>
                <w:rFonts w:eastAsia="Times New Roman"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</w:rPr>
            </w:pPr>
            <w:r w:rsidRPr="001A45D0">
              <w:rPr>
                <w:rFonts w:eastAsia="Times New Roman"/>
                <w:b/>
              </w:rPr>
              <w:t xml:space="preserve">3. </w:t>
            </w:r>
            <w:proofErr w:type="spellStart"/>
            <w:r w:rsidRPr="001A45D0">
              <w:rPr>
                <w:rFonts w:eastAsia="Times New Roman"/>
                <w:b/>
              </w:rPr>
              <w:t>Глубина</w:t>
            </w:r>
            <w:proofErr w:type="spellEnd"/>
            <w:r w:rsidR="002413B2">
              <w:rPr>
                <w:rFonts w:eastAsia="Times New Roman"/>
                <w:b/>
                <w:lang w:val="ru-RU"/>
              </w:rPr>
              <w:t xml:space="preserve">  </w:t>
            </w:r>
            <w:proofErr w:type="spellStart"/>
            <w:r w:rsidRPr="001A45D0">
              <w:rPr>
                <w:rFonts w:eastAsia="Times New Roman"/>
                <w:b/>
              </w:rPr>
              <w:t>раскрытия</w:t>
            </w:r>
            <w:proofErr w:type="spellEnd"/>
            <w:r w:rsidR="002413B2">
              <w:rPr>
                <w:rFonts w:eastAsia="Times New Roman"/>
                <w:b/>
                <w:lang w:val="ru-RU"/>
              </w:rPr>
              <w:t xml:space="preserve">  </w:t>
            </w:r>
            <w:proofErr w:type="spellStart"/>
            <w:r w:rsidRPr="001A45D0">
              <w:rPr>
                <w:rFonts w:eastAsia="Times New Roman"/>
                <w:b/>
              </w:rPr>
              <w:t>темы</w:t>
            </w:r>
            <w:proofErr w:type="spellEnd"/>
            <w:r w:rsidR="002413B2">
              <w:rPr>
                <w:rFonts w:eastAsia="Times New Roman"/>
                <w:b/>
                <w:lang w:val="ru-RU"/>
              </w:rPr>
              <w:t xml:space="preserve">  </w:t>
            </w:r>
            <w:proofErr w:type="spellStart"/>
            <w:r w:rsidRPr="001A45D0">
              <w:rPr>
                <w:rFonts w:eastAsia="Times New Roman"/>
                <w:b/>
              </w:rPr>
              <w:t>проекта</w:t>
            </w:r>
            <w:proofErr w:type="spell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26" w:right="161" w:firstLine="11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Тема проекта </w:t>
            </w:r>
            <w:r w:rsidRPr="001A45D0">
              <w:rPr>
                <w:rFonts w:eastAsia="Times New Roman"/>
                <w:bCs/>
                <w:lang w:val="ru-RU"/>
              </w:rPr>
              <w:t>не раскрыта</w:t>
            </w:r>
            <w:r w:rsidRPr="001A45D0">
              <w:rPr>
                <w:rFonts w:eastAsia="Times New Roman"/>
                <w:lang w:val="ru-RU"/>
              </w:rPr>
              <w:t xml:space="preserve"> или тема проекта раскрыта </w:t>
            </w:r>
            <w:r w:rsidRPr="001A45D0">
              <w:rPr>
                <w:rFonts w:eastAsia="Times New Roman"/>
                <w:bCs/>
                <w:lang w:val="ru-RU"/>
              </w:rPr>
              <w:t>фрагментарно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32" w:right="15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Тема проекта раскрыта, автор показал знание темы </w:t>
            </w:r>
            <w:r w:rsidRPr="001A45D0">
              <w:rPr>
                <w:rFonts w:eastAsia="Times New Roman"/>
                <w:bCs/>
                <w:lang w:val="ru-RU"/>
              </w:rPr>
              <w:t>в рамках школьной программы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98" w:right="142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Тема проекта раскрыта исчерпывающе, автор продемонстрировал </w:t>
            </w:r>
            <w:r w:rsidRPr="001A45D0">
              <w:rPr>
                <w:rFonts w:eastAsia="Times New Roman"/>
                <w:bCs/>
                <w:lang w:val="ru-RU"/>
              </w:rPr>
              <w:t>глубокие знания, выходящие за рамки школьной программы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ind w:firstLine="340"/>
              <w:jc w:val="both"/>
              <w:rPr>
                <w:rFonts w:eastAsia="Times New Roman"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t>4. Разнообразие источников информации, целесообразность их использования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26" w:right="161" w:firstLine="11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bCs/>
                <w:lang w:val="ru-RU"/>
              </w:rPr>
              <w:t>Большая часть</w:t>
            </w:r>
            <w:r w:rsidRPr="001A45D0">
              <w:rPr>
                <w:rFonts w:eastAsia="Times New Roman"/>
                <w:lang w:val="ru-RU"/>
              </w:rPr>
              <w:t xml:space="preserve"> представленной информации не относится к теме работы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232" w:right="154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Работа содержит </w:t>
            </w:r>
            <w:r w:rsidRPr="001A45D0">
              <w:rPr>
                <w:rFonts w:eastAsia="Times New Roman"/>
                <w:bCs/>
                <w:lang w:val="ru-RU"/>
              </w:rPr>
              <w:t>незначительный объём</w:t>
            </w:r>
            <w:r w:rsidRPr="001A45D0">
              <w:rPr>
                <w:rFonts w:eastAsia="Times New Roman"/>
                <w:lang w:val="ru-RU"/>
              </w:rPr>
              <w:t xml:space="preserve"> подходящей информации из </w:t>
            </w:r>
            <w:r w:rsidRPr="001A45D0">
              <w:rPr>
                <w:rFonts w:eastAsia="Times New Roman"/>
                <w:bCs/>
                <w:lang w:val="ru-RU"/>
              </w:rPr>
              <w:t>ограниченного</w:t>
            </w:r>
            <w:r w:rsidRPr="001A45D0">
              <w:rPr>
                <w:rFonts w:eastAsia="Times New Roman"/>
                <w:lang w:val="ru-RU"/>
              </w:rPr>
              <w:t xml:space="preserve"> числа однотипных </w:t>
            </w:r>
            <w:r w:rsidRPr="001A45D0">
              <w:rPr>
                <w:rFonts w:eastAsia="Times New Roman"/>
                <w:bCs/>
                <w:lang w:val="ru-RU"/>
              </w:rPr>
              <w:t>источников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98" w:right="142"/>
              <w:jc w:val="both"/>
              <w:rPr>
                <w:rFonts w:eastAsia="Times New Roman"/>
                <w:lang w:val="ru-RU"/>
              </w:rPr>
            </w:pPr>
            <w:r w:rsidRPr="001A45D0">
              <w:rPr>
                <w:rFonts w:eastAsia="Times New Roman"/>
                <w:lang w:val="ru-RU"/>
              </w:rPr>
              <w:t xml:space="preserve">Работа содержит </w:t>
            </w:r>
            <w:r w:rsidRPr="001A45D0">
              <w:rPr>
                <w:rFonts w:eastAsia="Times New Roman"/>
                <w:bCs/>
                <w:lang w:val="ru-RU"/>
              </w:rPr>
              <w:t>достаточно полную</w:t>
            </w:r>
            <w:r w:rsidRPr="001A45D0">
              <w:rPr>
                <w:rFonts w:eastAsia="Times New Roman"/>
                <w:lang w:val="ru-RU"/>
              </w:rPr>
              <w:t xml:space="preserve"> информацию из </w:t>
            </w:r>
            <w:r w:rsidRPr="001A45D0">
              <w:rPr>
                <w:rFonts w:eastAsia="Times New Roman"/>
                <w:bCs/>
                <w:lang w:val="ru-RU"/>
              </w:rPr>
              <w:t>разнообразных</w:t>
            </w:r>
            <w:r w:rsidRPr="001A45D0">
              <w:rPr>
                <w:rFonts w:eastAsia="Times New Roman"/>
                <w:lang w:val="ru-RU"/>
              </w:rPr>
              <w:t xml:space="preserve"> источников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7A71FC">
            <w:pPr>
              <w:ind w:firstLine="340"/>
              <w:jc w:val="both"/>
              <w:rPr>
                <w:rFonts w:eastAsia="Times New Roman"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t>5. Соответствие выбранных способов работы цели и содержанию проекта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26" w:right="161" w:firstLine="114"/>
              <w:jc w:val="both"/>
              <w:rPr>
                <w:rFonts w:eastAsia="Times New Roman"/>
                <w:bCs/>
                <w:lang w:val="ru-RU"/>
              </w:rPr>
            </w:pPr>
            <w:r w:rsidRPr="001A45D0">
              <w:rPr>
                <w:rFonts w:eastAsia="Times New Roman"/>
                <w:bCs/>
                <w:lang w:val="ru-RU"/>
              </w:rPr>
              <w:t xml:space="preserve">Значительная часть </w:t>
            </w:r>
            <w:r w:rsidRPr="007A71FC">
              <w:rPr>
                <w:rFonts w:eastAsia="Times New Roman"/>
                <w:bCs/>
                <w:lang w:val="ru-RU"/>
              </w:rPr>
              <w:t xml:space="preserve">используемых способов работы </w:t>
            </w:r>
            <w:r w:rsidRPr="001A45D0">
              <w:rPr>
                <w:rFonts w:eastAsia="Times New Roman"/>
                <w:bCs/>
                <w:lang w:val="ru-RU"/>
              </w:rPr>
              <w:t>не соответствует</w:t>
            </w:r>
            <w:r w:rsidRPr="007A71FC">
              <w:rPr>
                <w:rFonts w:eastAsia="Times New Roman"/>
                <w:bCs/>
                <w:lang w:val="ru-RU"/>
              </w:rPr>
              <w:t xml:space="preserve"> теме и цели проекта или заявленные в проекте цели </w:t>
            </w:r>
            <w:r w:rsidRPr="001A45D0">
              <w:rPr>
                <w:rFonts w:eastAsia="Times New Roman"/>
                <w:bCs/>
                <w:lang w:val="ru-RU"/>
              </w:rPr>
              <w:t>не достигнуты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32" w:right="15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Использованные способы работы </w:t>
            </w:r>
            <w:r w:rsidRPr="001A45D0">
              <w:rPr>
                <w:rFonts w:eastAsia="Times New Roman"/>
                <w:bCs/>
                <w:lang w:val="ru-RU"/>
              </w:rPr>
              <w:t>соответствуют</w:t>
            </w:r>
            <w:r w:rsidRPr="007A71FC">
              <w:rPr>
                <w:rFonts w:eastAsia="Times New Roman"/>
                <w:bCs/>
                <w:lang w:val="ru-RU"/>
              </w:rPr>
              <w:t xml:space="preserve"> теме и цели проекта, но являются </w:t>
            </w:r>
            <w:r w:rsidRPr="001A45D0">
              <w:rPr>
                <w:rFonts w:eastAsia="Times New Roman"/>
                <w:bCs/>
                <w:lang w:val="ru-RU"/>
              </w:rPr>
              <w:t>недостаточными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98" w:right="142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Способы работы </w:t>
            </w:r>
            <w:r w:rsidRPr="001A45D0">
              <w:rPr>
                <w:rFonts w:eastAsia="Times New Roman"/>
                <w:bCs/>
                <w:lang w:val="ru-RU"/>
              </w:rPr>
              <w:t>достаточны</w:t>
            </w:r>
            <w:r w:rsidRPr="007A71FC">
              <w:rPr>
                <w:rFonts w:eastAsia="Times New Roman"/>
                <w:bCs/>
                <w:lang w:val="ru-RU"/>
              </w:rPr>
              <w:t xml:space="preserve"> и использованы </w:t>
            </w:r>
            <w:r w:rsidRPr="001A45D0">
              <w:rPr>
                <w:rFonts w:eastAsia="Times New Roman"/>
                <w:bCs/>
                <w:lang w:val="ru-RU"/>
              </w:rPr>
              <w:t>уместно и эффективно, цели проекта достигнуты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7A71FC">
            <w:pPr>
              <w:ind w:firstLine="340"/>
              <w:jc w:val="both"/>
              <w:rPr>
                <w:rFonts w:eastAsia="Times New Roman"/>
                <w:bCs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t>6. Анализ хода работы, выводы и перспективы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26" w:right="161" w:firstLine="11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>Анализ заменён</w:t>
            </w:r>
            <w:r w:rsidRPr="001A45D0">
              <w:rPr>
                <w:rFonts w:eastAsia="Times New Roman"/>
                <w:bCs/>
                <w:lang w:val="ru-RU"/>
              </w:rPr>
              <w:t xml:space="preserve"> кратким описанием хода и порядка работы </w:t>
            </w:r>
            <w:r w:rsidRPr="007A71FC">
              <w:rPr>
                <w:rFonts w:eastAsia="Times New Roman"/>
                <w:bCs/>
                <w:lang w:val="ru-RU"/>
              </w:rPr>
              <w:t>или </w:t>
            </w:r>
            <w:r w:rsidRPr="001A45D0">
              <w:rPr>
                <w:rFonts w:eastAsia="Times New Roman"/>
                <w:bCs/>
                <w:lang w:val="ru-RU"/>
              </w:rPr>
              <w:t xml:space="preserve"> не предприняты попытки</w:t>
            </w:r>
            <w:r w:rsidRPr="007A71FC">
              <w:rPr>
                <w:rFonts w:eastAsia="Times New Roman"/>
                <w:bCs/>
                <w:lang w:val="ru-RU"/>
              </w:rPr>
              <w:t xml:space="preserve"> проанализировать ход и результаты </w:t>
            </w:r>
            <w:r w:rsidRPr="007A71FC">
              <w:rPr>
                <w:rFonts w:eastAsia="Times New Roman"/>
                <w:bCs/>
                <w:lang w:val="ru-RU"/>
              </w:rPr>
              <w:lastRenderedPageBreak/>
              <w:t>работы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32" w:right="15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lastRenderedPageBreak/>
              <w:t xml:space="preserve">Представлен </w:t>
            </w:r>
            <w:r w:rsidRPr="001A45D0">
              <w:rPr>
                <w:rFonts w:eastAsia="Times New Roman"/>
                <w:bCs/>
                <w:lang w:val="ru-RU"/>
              </w:rPr>
              <w:t>развёрнутый объём</w:t>
            </w:r>
            <w:r w:rsidRPr="007A71FC">
              <w:rPr>
                <w:rFonts w:eastAsia="Times New Roman"/>
                <w:bCs/>
                <w:lang w:val="ru-RU"/>
              </w:rPr>
              <w:t xml:space="preserve"> работы по достижению целей, заявленных в проекте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98" w:right="142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Представлен </w:t>
            </w:r>
            <w:r w:rsidRPr="001A45D0">
              <w:rPr>
                <w:rFonts w:eastAsia="Times New Roman"/>
                <w:bCs/>
                <w:lang w:val="ru-RU"/>
              </w:rPr>
              <w:t>исчерпывающий анализ</w:t>
            </w:r>
            <w:r w:rsidRPr="007A71FC">
              <w:rPr>
                <w:rFonts w:eastAsia="Times New Roman"/>
                <w:bCs/>
                <w:lang w:val="ru-RU"/>
              </w:rPr>
              <w:t xml:space="preserve"> ситуаций, складывавшихся в ходе работы, сделаны необходимые выводы, намечены </w:t>
            </w:r>
            <w:r w:rsidRPr="007A71FC">
              <w:rPr>
                <w:rFonts w:eastAsia="Times New Roman"/>
                <w:bCs/>
                <w:lang w:val="ru-RU"/>
              </w:rPr>
              <w:lastRenderedPageBreak/>
              <w:t>перспективы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7A71FC">
            <w:pPr>
              <w:ind w:firstLine="340"/>
              <w:jc w:val="both"/>
              <w:rPr>
                <w:rFonts w:eastAsia="Times New Roman"/>
                <w:bCs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lastRenderedPageBreak/>
              <w:t>7. Личная заинтересованность автора, творческий подход к работе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26" w:right="161" w:firstLine="11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Автор проявил </w:t>
            </w:r>
            <w:r w:rsidRPr="001A45D0">
              <w:rPr>
                <w:rFonts w:eastAsia="Times New Roman"/>
                <w:bCs/>
                <w:lang w:val="ru-RU"/>
              </w:rPr>
              <w:t>незначительный интерес</w:t>
            </w:r>
            <w:r w:rsidRPr="007A71FC">
              <w:rPr>
                <w:rFonts w:eastAsia="Times New Roman"/>
                <w:bCs/>
                <w:lang w:val="ru-RU"/>
              </w:rPr>
              <w:t xml:space="preserve"> к теме проекта, но не продемонстрировал самостоятельности в работе, </w:t>
            </w:r>
            <w:r w:rsidRPr="001A45D0">
              <w:rPr>
                <w:rFonts w:eastAsia="Times New Roman"/>
                <w:bCs/>
                <w:lang w:val="ru-RU"/>
              </w:rPr>
              <w:t>не использовал</w:t>
            </w:r>
            <w:r w:rsidRPr="007A71FC">
              <w:rPr>
                <w:rFonts w:eastAsia="Times New Roman"/>
                <w:bCs/>
                <w:lang w:val="ru-RU"/>
              </w:rPr>
              <w:t xml:space="preserve"> возможности творческого подхода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32" w:right="15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Работа самостоятельная, демонстрирующая </w:t>
            </w:r>
            <w:r>
              <w:rPr>
                <w:rFonts w:eastAsia="Times New Roman"/>
                <w:bCs/>
                <w:lang w:val="ru-RU"/>
              </w:rPr>
              <w:t>серьёзную заинтере</w:t>
            </w:r>
            <w:r w:rsidRPr="001A45D0">
              <w:rPr>
                <w:rFonts w:eastAsia="Times New Roman"/>
                <w:bCs/>
                <w:lang w:val="ru-RU"/>
              </w:rPr>
              <w:t>сованность</w:t>
            </w:r>
            <w:r w:rsidRPr="007A71FC">
              <w:rPr>
                <w:rFonts w:eastAsia="Times New Roman"/>
                <w:bCs/>
                <w:lang w:val="ru-RU"/>
              </w:rPr>
              <w:t xml:space="preserve"> автора, предпринята попытка представить </w:t>
            </w:r>
          </w:p>
          <w:p w:rsidR="008A1CF0" w:rsidRPr="007A71FC" w:rsidRDefault="008A1CF0" w:rsidP="00F567C8">
            <w:pPr>
              <w:ind w:left="232" w:right="15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личный взгляд на тему проекта применены </w:t>
            </w:r>
            <w:r w:rsidRPr="001A45D0">
              <w:rPr>
                <w:rFonts w:eastAsia="Times New Roman"/>
                <w:bCs/>
                <w:lang w:val="ru-RU"/>
              </w:rPr>
              <w:t>элементы творчества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98" w:right="142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Работа отличается </w:t>
            </w:r>
            <w:r w:rsidRPr="001A45D0">
              <w:rPr>
                <w:rFonts w:eastAsia="Times New Roman"/>
                <w:bCs/>
                <w:lang w:val="ru-RU"/>
              </w:rPr>
              <w:t>творческим подходом,</w:t>
            </w:r>
            <w:r w:rsidRPr="007A71FC">
              <w:rPr>
                <w:rFonts w:eastAsia="Times New Roman"/>
                <w:bCs/>
                <w:lang w:val="ru-RU"/>
              </w:rPr>
              <w:t xml:space="preserve"> собственным </w:t>
            </w:r>
            <w:r w:rsidRPr="001A45D0">
              <w:rPr>
                <w:rFonts w:eastAsia="Times New Roman"/>
                <w:bCs/>
                <w:lang w:val="ru-RU"/>
              </w:rPr>
              <w:t xml:space="preserve">оригинальным </w:t>
            </w:r>
            <w:r w:rsidRPr="007A71FC">
              <w:rPr>
                <w:rFonts w:eastAsia="Times New Roman"/>
                <w:bCs/>
                <w:lang w:val="ru-RU"/>
              </w:rPr>
              <w:t>отношением автора к идее  проекта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7A71FC">
            <w:pPr>
              <w:ind w:firstLine="340"/>
              <w:jc w:val="both"/>
              <w:rPr>
                <w:rFonts w:eastAsia="Times New Roman"/>
                <w:bCs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1A45D0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1A45D0">
              <w:rPr>
                <w:rFonts w:eastAsia="Times New Roman"/>
                <w:b/>
                <w:lang w:val="ru-RU"/>
              </w:rPr>
              <w:t xml:space="preserve">8. Соответствие требованиям оформления письменной части 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26" w:right="161" w:firstLine="11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В письменной части работы </w:t>
            </w:r>
            <w:r w:rsidRPr="001A45D0">
              <w:rPr>
                <w:rFonts w:eastAsia="Times New Roman"/>
                <w:bCs/>
                <w:lang w:val="ru-RU"/>
              </w:rPr>
              <w:t>отсутствуют установленные правилами</w:t>
            </w:r>
            <w:r w:rsidRPr="007A71FC">
              <w:rPr>
                <w:rFonts w:eastAsia="Times New Roman"/>
                <w:bCs/>
                <w:lang w:val="ru-RU"/>
              </w:rPr>
              <w:t xml:space="preserve"> порядок и чёткая структура, допущены серьёзные  ошибки в оформлении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32" w:right="15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Предприняты </w:t>
            </w:r>
            <w:r w:rsidRPr="001A45D0">
              <w:rPr>
                <w:rFonts w:eastAsia="Times New Roman"/>
                <w:bCs/>
                <w:lang w:val="ru-RU"/>
              </w:rPr>
              <w:t>попытки оформить</w:t>
            </w:r>
            <w:r w:rsidRPr="007A71FC">
              <w:rPr>
                <w:rFonts w:eastAsia="Times New Roman"/>
                <w:bCs/>
                <w:lang w:val="ru-RU"/>
              </w:rPr>
              <w:t xml:space="preserve">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98" w:right="142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Работа отличается чётким и грамотным оформлением </w:t>
            </w:r>
            <w:r w:rsidRPr="001A45D0">
              <w:rPr>
                <w:rFonts w:eastAsia="Times New Roman"/>
                <w:bCs/>
                <w:lang w:val="ru-RU"/>
              </w:rPr>
              <w:t>в точном соответствии с установленными правилами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7A71FC">
            <w:pPr>
              <w:ind w:firstLine="340"/>
              <w:jc w:val="both"/>
              <w:rPr>
                <w:rFonts w:eastAsia="Times New Roman"/>
                <w:bCs/>
                <w:lang w:val="ru-RU"/>
              </w:rPr>
            </w:pPr>
          </w:p>
        </w:tc>
      </w:tr>
      <w:tr w:rsidR="008A1CF0" w:rsidRPr="00B54642" w:rsidTr="00E37F63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142" w:right="114"/>
              <w:rPr>
                <w:rFonts w:eastAsia="Times New Roman"/>
                <w:b/>
                <w:lang w:val="ru-RU"/>
              </w:rPr>
            </w:pPr>
            <w:r w:rsidRPr="007A71FC">
              <w:rPr>
                <w:rFonts w:eastAsia="Times New Roman"/>
                <w:b/>
                <w:lang w:val="ru-RU"/>
              </w:rPr>
              <w:t>9. Качество проектного продукта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26" w:right="161" w:firstLine="11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Проектный продукт </w:t>
            </w:r>
            <w:r w:rsidRPr="001A45D0">
              <w:rPr>
                <w:rFonts w:eastAsia="Times New Roman"/>
                <w:bCs/>
                <w:lang w:val="ru-RU"/>
              </w:rPr>
              <w:t>не соответствует требованиям качества</w:t>
            </w:r>
            <w:r w:rsidRPr="007A71FC">
              <w:rPr>
                <w:rFonts w:eastAsia="Times New Roman"/>
                <w:bCs/>
                <w:lang w:val="ru-RU"/>
              </w:rPr>
              <w:t xml:space="preserve"> (эстетика, удобство использования, соответствие заявленным целям)  или проектный продукт </w:t>
            </w:r>
            <w:r w:rsidRPr="001A45D0">
              <w:rPr>
                <w:rFonts w:eastAsia="Times New Roman"/>
                <w:bCs/>
                <w:lang w:val="ru-RU"/>
              </w:rPr>
              <w:t>отсутствует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232" w:right="154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Продукт </w:t>
            </w:r>
            <w:r w:rsidRPr="001A45D0">
              <w:rPr>
                <w:rFonts w:eastAsia="Times New Roman"/>
                <w:bCs/>
                <w:lang w:val="ru-RU"/>
              </w:rPr>
              <w:t>не полностью соответствует</w:t>
            </w:r>
            <w:r w:rsidRPr="007A71FC">
              <w:rPr>
                <w:rFonts w:eastAsia="Times New Roman"/>
                <w:bCs/>
                <w:lang w:val="ru-RU"/>
              </w:rPr>
              <w:t xml:space="preserve"> требованиям качества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F567C8">
            <w:pPr>
              <w:ind w:left="98" w:right="142"/>
              <w:jc w:val="both"/>
              <w:rPr>
                <w:rFonts w:eastAsia="Times New Roman"/>
                <w:bCs/>
                <w:lang w:val="ru-RU"/>
              </w:rPr>
            </w:pPr>
            <w:r w:rsidRPr="007A71FC">
              <w:rPr>
                <w:rFonts w:eastAsia="Times New Roman"/>
                <w:bCs/>
                <w:lang w:val="ru-RU"/>
              </w:rPr>
              <w:t xml:space="preserve">Продукт </w:t>
            </w:r>
            <w:r w:rsidRPr="001A45D0">
              <w:rPr>
                <w:rFonts w:eastAsia="Times New Roman"/>
                <w:bCs/>
                <w:lang w:val="ru-RU"/>
              </w:rPr>
              <w:t>полностью соответствует требованиям качества</w:t>
            </w:r>
            <w:r w:rsidRPr="007A71FC">
              <w:rPr>
                <w:rFonts w:eastAsia="Times New Roman"/>
                <w:bCs/>
                <w:lang w:val="ru-RU"/>
              </w:rPr>
              <w:t xml:space="preserve"> (соответствует заявленным целям, эстетичен, удобен в использовании, доступен к восприятию, носит творческий характер)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7A71FC" w:rsidRDefault="008A1CF0" w:rsidP="007A71FC">
            <w:pPr>
              <w:ind w:firstLine="340"/>
              <w:jc w:val="both"/>
              <w:rPr>
                <w:rFonts w:eastAsia="Times New Roman"/>
                <w:bCs/>
                <w:lang w:val="ru-RU"/>
              </w:rPr>
            </w:pPr>
          </w:p>
        </w:tc>
      </w:tr>
      <w:tr w:rsidR="008A1CF0" w:rsidRPr="001A45D0" w:rsidTr="00E37F63">
        <w:trPr>
          <w:trHeight w:val="45"/>
          <w:tblCellSpacing w:w="0" w:type="dxa"/>
        </w:trPr>
        <w:tc>
          <w:tcPr>
            <w:tcW w:w="94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8A1CF0" w:rsidRDefault="008A1CF0" w:rsidP="008A1CF0">
            <w:pPr>
              <w:jc w:val="right"/>
              <w:rPr>
                <w:rFonts w:eastAsia="Times New Roman"/>
                <w:b/>
                <w:sz w:val="32"/>
                <w:lang w:val="ru-RU"/>
              </w:rPr>
            </w:pPr>
            <w:r>
              <w:rPr>
                <w:rFonts w:eastAsia="Times New Roman"/>
                <w:b/>
                <w:sz w:val="32"/>
                <w:lang w:val="ru-RU"/>
              </w:rPr>
              <w:t>Итого</w:t>
            </w:r>
            <w:r w:rsidRPr="008A1CF0">
              <w:rPr>
                <w:rFonts w:eastAsia="Times New Roman"/>
                <w:b/>
                <w:sz w:val="32"/>
              </w:rPr>
              <w:t xml:space="preserve">: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CF0" w:rsidRPr="008A1CF0" w:rsidRDefault="008A1CF0" w:rsidP="008A1CF0">
            <w:pPr>
              <w:jc w:val="center"/>
              <w:rPr>
                <w:rFonts w:eastAsia="Times New Roman"/>
                <w:b/>
                <w:sz w:val="32"/>
              </w:rPr>
            </w:pPr>
          </w:p>
        </w:tc>
      </w:tr>
    </w:tbl>
    <w:p w:rsidR="00D873D8" w:rsidRPr="001A45D0" w:rsidRDefault="00D873D8" w:rsidP="00F03FBB">
      <w:pPr>
        <w:tabs>
          <w:tab w:val="left" w:pos="357"/>
        </w:tabs>
        <w:suppressAutoHyphens/>
        <w:jc w:val="center"/>
        <w:rPr>
          <w:lang w:val="ru-RU"/>
        </w:rPr>
      </w:pPr>
    </w:p>
    <w:p w:rsidR="00D873D8" w:rsidRPr="001A45D0" w:rsidRDefault="00D873D8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7A71FC" w:rsidRDefault="007A71FC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2413B2" w:rsidRDefault="002413B2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7A71FC" w:rsidRDefault="007A71FC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0C5966" w:rsidRDefault="000C5966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7A71FC" w:rsidRDefault="007A71FC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p w:rsidR="00614FD4" w:rsidRDefault="00614FD4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  <w:r w:rsidRPr="001A45D0">
        <w:rPr>
          <w:b/>
          <w:lang w:val="ru-RU"/>
        </w:rPr>
        <w:lastRenderedPageBreak/>
        <w:t>Критерии оценки умений проектно-исследовательской деятельности</w:t>
      </w:r>
    </w:p>
    <w:p w:rsidR="007A71FC" w:rsidRDefault="007A71FC" w:rsidP="00F03FBB">
      <w:pPr>
        <w:tabs>
          <w:tab w:val="left" w:pos="357"/>
        </w:tabs>
        <w:suppressAutoHyphens/>
        <w:jc w:val="center"/>
        <w:rPr>
          <w:b/>
          <w:lang w:val="ru-RU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118"/>
        <w:gridCol w:w="1843"/>
        <w:gridCol w:w="992"/>
      </w:tblGrid>
      <w:tr w:rsidR="0095366F" w:rsidRPr="0095366F" w:rsidTr="000C5966">
        <w:tc>
          <w:tcPr>
            <w:tcW w:w="1418" w:type="dxa"/>
            <w:vMerge w:val="restart"/>
            <w:vAlign w:val="center"/>
          </w:tcPr>
          <w:p w:rsidR="0095366F" w:rsidRPr="001A45D0" w:rsidRDefault="0095366F" w:rsidP="00F03FBB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1A45D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  <w:vMerge w:val="restart"/>
            <w:vAlign w:val="center"/>
          </w:tcPr>
          <w:p w:rsidR="0095366F" w:rsidRPr="001A45D0" w:rsidRDefault="0095366F" w:rsidP="00F03FBB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4"/>
                <w:szCs w:val="24"/>
              </w:rPr>
            </w:pPr>
            <w:r w:rsidRPr="001A45D0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4961" w:type="dxa"/>
            <w:gridSpan w:val="2"/>
          </w:tcPr>
          <w:p w:rsidR="0095366F" w:rsidRPr="001A45D0" w:rsidRDefault="0095366F" w:rsidP="00F03FBB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sz w:val="24"/>
                <w:szCs w:val="24"/>
              </w:rPr>
            </w:pPr>
            <w:r w:rsidRPr="001A45D0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  <w:tc>
          <w:tcPr>
            <w:tcW w:w="992" w:type="dxa"/>
            <w:vMerge w:val="restart"/>
          </w:tcPr>
          <w:p w:rsidR="0095366F" w:rsidRPr="001A45D0" w:rsidRDefault="0095366F" w:rsidP="00F03FBB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 за проект</w:t>
            </w:r>
          </w:p>
        </w:tc>
      </w:tr>
      <w:tr w:rsidR="0095366F" w:rsidRPr="001A45D0" w:rsidTr="000C5966">
        <w:tc>
          <w:tcPr>
            <w:tcW w:w="1418" w:type="dxa"/>
            <w:vMerge/>
          </w:tcPr>
          <w:p w:rsidR="0095366F" w:rsidRPr="001A45D0" w:rsidRDefault="0095366F" w:rsidP="00F03FBB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spacing w:before="120" w:after="120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spacing w:before="120" w:after="120"/>
              <w:jc w:val="center"/>
              <w:outlineLvl w:val="0"/>
              <w:rPr>
                <w:b/>
                <w:lang w:val="ru-RU"/>
              </w:rPr>
            </w:pPr>
            <w:proofErr w:type="spellStart"/>
            <w:r w:rsidRPr="001A45D0">
              <w:rPr>
                <w:b/>
              </w:rPr>
              <w:t>Базовый</w:t>
            </w:r>
            <w:proofErr w:type="spellEnd"/>
            <w:r w:rsidRPr="001A45D0">
              <w:rPr>
                <w:b/>
                <w:lang w:val="ru-RU"/>
              </w:rPr>
              <w:t xml:space="preserve"> (0-1 балл)</w:t>
            </w:r>
          </w:p>
        </w:tc>
        <w:tc>
          <w:tcPr>
            <w:tcW w:w="1843" w:type="dxa"/>
            <w:vAlign w:val="center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spacing w:before="120" w:after="120"/>
              <w:ind w:firstLine="16"/>
              <w:jc w:val="center"/>
              <w:outlineLvl w:val="0"/>
              <w:rPr>
                <w:b/>
                <w:lang w:val="ru-RU"/>
              </w:rPr>
            </w:pPr>
            <w:proofErr w:type="spellStart"/>
            <w:r w:rsidRPr="001A45D0">
              <w:rPr>
                <w:b/>
              </w:rPr>
              <w:t>Повышенный</w:t>
            </w:r>
            <w:proofErr w:type="spellEnd"/>
            <w:r w:rsidRPr="001A45D0">
              <w:rPr>
                <w:b/>
                <w:lang w:val="ru-RU"/>
              </w:rPr>
              <w:t xml:space="preserve"> (2-3 балла)</w:t>
            </w:r>
          </w:p>
        </w:tc>
        <w:tc>
          <w:tcPr>
            <w:tcW w:w="992" w:type="dxa"/>
            <w:vMerge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spacing w:before="120" w:after="120"/>
              <w:ind w:firstLine="16"/>
              <w:jc w:val="center"/>
              <w:outlineLvl w:val="0"/>
              <w:rPr>
                <w:b/>
              </w:rPr>
            </w:pPr>
          </w:p>
        </w:tc>
      </w:tr>
      <w:tr w:rsidR="0095366F" w:rsidRPr="00B54642" w:rsidTr="000C5966">
        <w:trPr>
          <w:trHeight w:val="2898"/>
        </w:trPr>
        <w:tc>
          <w:tcPr>
            <w:tcW w:w="14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rPr>
                <w:b/>
                <w:lang w:val="ru-RU"/>
              </w:rPr>
            </w:pPr>
            <w:r w:rsidRPr="001A45D0">
              <w:rPr>
                <w:b/>
                <w:lang w:val="ru-RU"/>
              </w:rPr>
              <w:t>Самостоятельное приобретение знаний и решение проблем</w:t>
            </w:r>
          </w:p>
        </w:tc>
        <w:tc>
          <w:tcPr>
            <w:tcW w:w="3544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>Способность</w:t>
            </w:r>
            <w:r w:rsidR="00380B22">
              <w:rPr>
                <w:lang w:val="ru-RU"/>
              </w:rPr>
              <w:t xml:space="preserve"> </w:t>
            </w:r>
            <w:proofErr w:type="gramStart"/>
            <w:r w:rsidRPr="001A45D0">
              <w:rPr>
                <w:lang w:val="ru-RU"/>
              </w:rPr>
              <w:t>поставить проблему</w:t>
            </w:r>
            <w:proofErr w:type="gramEnd"/>
            <w:r w:rsidRPr="001A45D0">
              <w:rPr>
                <w:lang w:val="ru-RU"/>
              </w:rPr>
              <w:t xml:space="preserve"> и выбрать способы её решения, найти 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</w:t>
            </w:r>
            <w:r w:rsidRPr="001A45D0">
              <w:t> </w:t>
            </w:r>
            <w:r w:rsidRPr="001A45D0">
              <w:rPr>
                <w:lang w:val="ru-RU"/>
              </w:rPr>
              <w:t xml:space="preserve">п. </w:t>
            </w:r>
          </w:p>
        </w:tc>
        <w:tc>
          <w:tcPr>
            <w:tcW w:w="31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b/>
                <w:lang w:val="ru-RU"/>
              </w:rPr>
            </w:pPr>
            <w:r w:rsidRPr="001A45D0">
              <w:rPr>
                <w:lang w:val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95366F" w:rsidRPr="001A45D0" w:rsidRDefault="0095366F" w:rsidP="00F03FBB">
            <w:pPr>
              <w:tabs>
                <w:tab w:val="left" w:pos="-108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95366F" w:rsidRPr="001A45D0" w:rsidRDefault="0095366F" w:rsidP="00F03FBB">
            <w:pPr>
              <w:tabs>
                <w:tab w:val="left" w:pos="-108"/>
              </w:tabs>
              <w:suppressAutoHyphens/>
              <w:jc w:val="both"/>
              <w:rPr>
                <w:lang w:val="ru-RU"/>
              </w:rPr>
            </w:pPr>
          </w:p>
        </w:tc>
      </w:tr>
      <w:tr w:rsidR="0095366F" w:rsidRPr="001A45D0" w:rsidTr="000C5966">
        <w:trPr>
          <w:trHeight w:val="1457"/>
        </w:trPr>
        <w:tc>
          <w:tcPr>
            <w:tcW w:w="14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rPr>
                <w:b/>
                <w:lang w:val="ru-RU"/>
              </w:rPr>
            </w:pPr>
            <w:proofErr w:type="spellStart"/>
            <w:r w:rsidRPr="001A45D0">
              <w:rPr>
                <w:b/>
              </w:rPr>
              <w:t>Знание</w:t>
            </w:r>
            <w:proofErr w:type="spellEnd"/>
            <w:r w:rsidR="002413B2">
              <w:rPr>
                <w:b/>
                <w:lang w:val="ru-RU"/>
              </w:rPr>
              <w:t xml:space="preserve">  </w:t>
            </w:r>
            <w:proofErr w:type="spellStart"/>
            <w:r w:rsidRPr="001A45D0">
              <w:rPr>
                <w:b/>
              </w:rPr>
              <w:t>предмета</w:t>
            </w:r>
            <w:proofErr w:type="spellEnd"/>
          </w:p>
        </w:tc>
        <w:tc>
          <w:tcPr>
            <w:tcW w:w="3544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31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95366F" w:rsidRPr="001A45D0" w:rsidRDefault="0095366F" w:rsidP="00F03FBB">
            <w:pPr>
              <w:tabs>
                <w:tab w:val="left" w:pos="-108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>Продемонстрировано свободное владение предметом проектной деятельности. Ошибки 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95366F" w:rsidRPr="001A45D0" w:rsidRDefault="0095366F" w:rsidP="00F03FBB">
            <w:pPr>
              <w:tabs>
                <w:tab w:val="left" w:pos="-108"/>
              </w:tabs>
              <w:suppressAutoHyphens/>
              <w:jc w:val="both"/>
              <w:rPr>
                <w:lang w:val="ru-RU"/>
              </w:rPr>
            </w:pPr>
          </w:p>
        </w:tc>
      </w:tr>
      <w:tr w:rsidR="0095366F" w:rsidRPr="00B54642" w:rsidTr="000C5966">
        <w:tc>
          <w:tcPr>
            <w:tcW w:w="1418" w:type="dxa"/>
          </w:tcPr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1A45D0">
              <w:rPr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3544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 xml:space="preserve">Умении самостоятельно планировать и управлять своей познавательной деятельностью </w:t>
            </w:r>
            <w:r w:rsidRPr="001A45D0">
              <w:rPr>
                <w:lang w:val="ru-RU"/>
              </w:rPr>
              <w:lastRenderedPageBreak/>
              <w:t>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31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lastRenderedPageBreak/>
              <w:t>Продемонстрированы навыки определения темы и планирования работы.</w:t>
            </w:r>
          </w:p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1A45D0">
              <w:rPr>
                <w:sz w:val="24"/>
                <w:szCs w:val="24"/>
              </w:rPr>
              <w:lastRenderedPageBreak/>
              <w:t xml:space="preserve">Работа доведена до конца и представлена комиссии; </w:t>
            </w:r>
          </w:p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1A45D0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1A45D0">
              <w:rPr>
                <w:sz w:val="24"/>
                <w:szCs w:val="24"/>
              </w:rPr>
              <w:lastRenderedPageBreak/>
              <w:t xml:space="preserve">Работа тщательно спланирована и </w:t>
            </w:r>
            <w:r w:rsidRPr="001A45D0">
              <w:rPr>
                <w:sz w:val="24"/>
                <w:szCs w:val="24"/>
              </w:rPr>
              <w:lastRenderedPageBreak/>
              <w:t xml:space="preserve">последовательно реализована, своевременно пройдены все необходимые этапы обсуждения и представления. </w:t>
            </w:r>
          </w:p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1A45D0">
              <w:rPr>
                <w:sz w:val="24"/>
                <w:szCs w:val="24"/>
              </w:rPr>
              <w:t>Контроль и коррекция осуществлялись самостоятельно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5366F" w:rsidRPr="001A45D0" w:rsidTr="000C5966">
        <w:tc>
          <w:tcPr>
            <w:tcW w:w="14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rPr>
                <w:b/>
                <w:lang w:val="ru-RU"/>
              </w:rPr>
            </w:pPr>
            <w:proofErr w:type="spellStart"/>
            <w:r w:rsidRPr="001A45D0">
              <w:rPr>
                <w:b/>
              </w:rPr>
              <w:lastRenderedPageBreak/>
              <w:t>Коммуни</w:t>
            </w:r>
            <w:proofErr w:type="spellEnd"/>
            <w:r w:rsidR="000C5966">
              <w:rPr>
                <w:b/>
                <w:lang w:val="ru-RU"/>
              </w:rPr>
              <w:t xml:space="preserve"> </w:t>
            </w:r>
            <w:proofErr w:type="spellStart"/>
            <w:r w:rsidRPr="001A45D0">
              <w:rPr>
                <w:b/>
              </w:rPr>
              <w:t>кация</w:t>
            </w:r>
            <w:proofErr w:type="spellEnd"/>
          </w:p>
        </w:tc>
        <w:tc>
          <w:tcPr>
            <w:tcW w:w="3544" w:type="dxa"/>
          </w:tcPr>
          <w:p w:rsidR="0095366F" w:rsidRPr="001A45D0" w:rsidRDefault="0095366F" w:rsidP="00F03FB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1A45D0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вопросы.</w:t>
            </w:r>
          </w:p>
          <w:p w:rsidR="0095366F" w:rsidRPr="001A45D0" w:rsidRDefault="0095366F" w:rsidP="00F03F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3118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ind w:firstLine="376"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ind w:firstLine="376"/>
              <w:jc w:val="both"/>
              <w:rPr>
                <w:lang w:val="ru-RU"/>
              </w:rPr>
            </w:pPr>
            <w:r w:rsidRPr="001A45D0">
              <w:rPr>
                <w:lang w:val="ru-RU"/>
              </w:rPr>
              <w:t xml:space="preserve">Тема ясно определена и пояснена. Текст/сообщение хорошо структурированы. Все мысли выражены ясно, логично, последовательно, аргументировано. </w:t>
            </w:r>
            <w:proofErr w:type="spellStart"/>
            <w:r w:rsidRPr="001A45D0">
              <w:t>Работа</w:t>
            </w:r>
            <w:proofErr w:type="spellEnd"/>
            <w:r w:rsidRPr="001A45D0">
              <w:t>/</w:t>
            </w:r>
            <w:proofErr w:type="spellStart"/>
            <w:proofErr w:type="gramStart"/>
            <w:r w:rsidRPr="001A45D0">
              <w:t>сообщение</w:t>
            </w:r>
            <w:proofErr w:type="spellEnd"/>
            <w:r w:rsidR="002413B2">
              <w:rPr>
                <w:lang w:val="ru-RU"/>
              </w:rPr>
              <w:t xml:space="preserve">  </w:t>
            </w:r>
            <w:proofErr w:type="spellStart"/>
            <w:r w:rsidRPr="001A45D0">
              <w:t>вызывает</w:t>
            </w:r>
            <w:proofErr w:type="spellEnd"/>
            <w:proofErr w:type="gramEnd"/>
            <w:r w:rsidR="002413B2">
              <w:rPr>
                <w:lang w:val="ru-RU"/>
              </w:rPr>
              <w:t xml:space="preserve">  </w:t>
            </w:r>
            <w:proofErr w:type="spellStart"/>
            <w:r w:rsidRPr="001A45D0">
              <w:t>интерес</w:t>
            </w:r>
            <w:proofErr w:type="spellEnd"/>
            <w:r w:rsidRPr="001A45D0">
              <w:t xml:space="preserve">. </w:t>
            </w:r>
            <w:proofErr w:type="spellStart"/>
            <w:r w:rsidRPr="001A45D0">
              <w:t>Автор</w:t>
            </w:r>
            <w:proofErr w:type="spellEnd"/>
            <w:r w:rsidR="002413B2">
              <w:rPr>
                <w:lang w:val="ru-RU"/>
              </w:rPr>
              <w:t xml:space="preserve">  </w:t>
            </w:r>
            <w:proofErr w:type="spellStart"/>
            <w:r w:rsidRPr="001A45D0">
              <w:t>свободно</w:t>
            </w:r>
            <w:proofErr w:type="spellEnd"/>
            <w:r w:rsidR="002413B2">
              <w:rPr>
                <w:lang w:val="ru-RU"/>
              </w:rPr>
              <w:t xml:space="preserve">  </w:t>
            </w:r>
            <w:proofErr w:type="spellStart"/>
            <w:r w:rsidRPr="001A45D0">
              <w:t>отвечает</w:t>
            </w:r>
            <w:proofErr w:type="spellEnd"/>
            <w:r w:rsidR="002413B2">
              <w:rPr>
                <w:lang w:val="ru-RU"/>
              </w:rPr>
              <w:t xml:space="preserve">  </w:t>
            </w:r>
            <w:proofErr w:type="spellStart"/>
            <w:r w:rsidRPr="001A45D0">
              <w:t>на</w:t>
            </w:r>
            <w:proofErr w:type="spellEnd"/>
            <w:r w:rsidR="002413B2">
              <w:rPr>
                <w:lang w:val="ru-RU"/>
              </w:rPr>
              <w:t xml:space="preserve">  </w:t>
            </w:r>
            <w:proofErr w:type="spellStart"/>
            <w:r w:rsidRPr="001A45D0">
              <w:t>вопросы</w:t>
            </w:r>
            <w:proofErr w:type="spellEnd"/>
          </w:p>
        </w:tc>
        <w:tc>
          <w:tcPr>
            <w:tcW w:w="992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ind w:firstLine="376"/>
              <w:jc w:val="both"/>
              <w:rPr>
                <w:lang w:val="ru-RU"/>
              </w:rPr>
            </w:pPr>
          </w:p>
        </w:tc>
      </w:tr>
      <w:tr w:rsidR="0095366F" w:rsidRPr="001A45D0" w:rsidTr="000C5966">
        <w:tc>
          <w:tcPr>
            <w:tcW w:w="9923" w:type="dxa"/>
            <w:gridSpan w:val="4"/>
          </w:tcPr>
          <w:p w:rsidR="0095366F" w:rsidRPr="0095366F" w:rsidRDefault="0095366F" w:rsidP="0095366F">
            <w:pPr>
              <w:tabs>
                <w:tab w:val="left" w:pos="357"/>
              </w:tabs>
              <w:suppressAutoHyphens/>
              <w:ind w:firstLine="376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95366F" w:rsidRPr="001A45D0" w:rsidRDefault="0095366F" w:rsidP="00F03FBB">
            <w:pPr>
              <w:tabs>
                <w:tab w:val="left" w:pos="357"/>
              </w:tabs>
              <w:suppressAutoHyphens/>
              <w:ind w:firstLine="376"/>
              <w:jc w:val="both"/>
              <w:rPr>
                <w:lang w:val="ru-RU"/>
              </w:rPr>
            </w:pPr>
          </w:p>
        </w:tc>
      </w:tr>
    </w:tbl>
    <w:p w:rsidR="000B6F25" w:rsidRDefault="000B6F25" w:rsidP="000B6F25">
      <w:pPr>
        <w:tabs>
          <w:tab w:val="left" w:pos="357"/>
        </w:tabs>
        <w:suppressAutoHyphens/>
        <w:rPr>
          <w:b/>
          <w:lang w:val="ru-RU"/>
        </w:rPr>
      </w:pPr>
    </w:p>
    <w:p w:rsidR="007A71FC" w:rsidRDefault="007A71FC" w:rsidP="000B6F25">
      <w:pPr>
        <w:tabs>
          <w:tab w:val="left" w:pos="357"/>
        </w:tabs>
        <w:suppressAutoHyphens/>
        <w:rPr>
          <w:b/>
          <w:lang w:val="ru-RU"/>
        </w:rPr>
      </w:pPr>
    </w:p>
    <w:p w:rsidR="007A71FC" w:rsidRDefault="007A71FC" w:rsidP="007A71FC">
      <w:pPr>
        <w:tabs>
          <w:tab w:val="left" w:pos="357"/>
        </w:tabs>
        <w:suppressAutoHyphens/>
        <w:rPr>
          <w:b/>
          <w:lang w:val="ru-RU"/>
        </w:rPr>
      </w:pPr>
    </w:p>
    <w:p w:rsidR="007A71FC" w:rsidRDefault="007A71FC" w:rsidP="007A71FC">
      <w:pPr>
        <w:tabs>
          <w:tab w:val="left" w:pos="357"/>
        </w:tabs>
        <w:suppressAutoHyphens/>
        <w:rPr>
          <w:b/>
          <w:lang w:val="ru-RU"/>
        </w:rPr>
      </w:pPr>
      <w:r>
        <w:rPr>
          <w:b/>
          <w:lang w:val="ru-RU"/>
        </w:rPr>
        <w:t>Максимальное колич</w:t>
      </w:r>
      <w:r w:rsidR="008A1CF0">
        <w:rPr>
          <w:b/>
          <w:lang w:val="ru-RU"/>
        </w:rPr>
        <w:t>ество баллов: 39 баллов.</w:t>
      </w:r>
    </w:p>
    <w:p w:rsidR="007A71FC" w:rsidRDefault="007A71FC" w:rsidP="007A71FC">
      <w:pPr>
        <w:tabs>
          <w:tab w:val="left" w:pos="357"/>
        </w:tabs>
        <w:suppressAutoHyphens/>
        <w:rPr>
          <w:b/>
          <w:lang w:val="ru-RU"/>
        </w:rPr>
      </w:pPr>
    </w:p>
    <w:p w:rsidR="007A71FC" w:rsidRDefault="007A71FC" w:rsidP="007A71FC">
      <w:pPr>
        <w:tabs>
          <w:tab w:val="left" w:pos="357"/>
        </w:tabs>
        <w:suppressAutoHyphens/>
        <w:rPr>
          <w:b/>
          <w:lang w:val="ru-RU"/>
        </w:rPr>
      </w:pPr>
    </w:p>
    <w:p w:rsidR="007A71FC" w:rsidRDefault="0095366F" w:rsidP="007A71FC">
      <w:pPr>
        <w:tabs>
          <w:tab w:val="left" w:pos="357"/>
        </w:tabs>
        <w:suppressAutoHyphens/>
        <w:rPr>
          <w:b/>
          <w:lang w:val="ru-RU"/>
        </w:rPr>
      </w:pPr>
      <w:r>
        <w:rPr>
          <w:b/>
          <w:lang w:val="ru-RU"/>
        </w:rPr>
        <w:t>Количество баллов, полученное за индивидуальный итоговый проект: ___</w:t>
      </w:r>
      <w:r w:rsidR="000C5966">
        <w:rPr>
          <w:b/>
          <w:lang w:val="ru-RU"/>
        </w:rPr>
        <w:t>_____</w:t>
      </w:r>
    </w:p>
    <w:p w:rsidR="0095366F" w:rsidRDefault="0095366F" w:rsidP="007A71FC">
      <w:pPr>
        <w:tabs>
          <w:tab w:val="left" w:pos="357"/>
        </w:tabs>
        <w:suppressAutoHyphens/>
        <w:rPr>
          <w:b/>
          <w:lang w:val="ru-RU"/>
        </w:rPr>
      </w:pPr>
    </w:p>
    <w:p w:rsidR="0095366F" w:rsidRPr="00E93AE7" w:rsidRDefault="0095366F" w:rsidP="007A71FC">
      <w:pPr>
        <w:tabs>
          <w:tab w:val="left" w:pos="357"/>
        </w:tabs>
        <w:suppressAutoHyphens/>
        <w:rPr>
          <w:b/>
          <w:lang w:val="ru-RU"/>
        </w:rPr>
      </w:pPr>
      <w:r>
        <w:rPr>
          <w:b/>
          <w:lang w:val="ru-RU"/>
        </w:rPr>
        <w:t>Ф.И.О. руководителя проекта:</w:t>
      </w:r>
      <w:r w:rsidR="005720DE" w:rsidRPr="005720DE">
        <w:rPr>
          <w:lang w:val="ru-RU"/>
        </w:rPr>
        <w:t xml:space="preserve"> </w:t>
      </w:r>
      <w:bookmarkStart w:id="0" w:name="_GoBack"/>
      <w:bookmarkEnd w:id="0"/>
    </w:p>
    <w:p w:rsidR="0095366F" w:rsidRDefault="0095366F" w:rsidP="007A71FC">
      <w:pPr>
        <w:tabs>
          <w:tab w:val="left" w:pos="357"/>
        </w:tabs>
        <w:suppressAutoHyphens/>
        <w:rPr>
          <w:b/>
          <w:lang w:val="ru-RU"/>
        </w:rPr>
      </w:pPr>
    </w:p>
    <w:p w:rsidR="0095366F" w:rsidRDefault="0095366F" w:rsidP="007A71FC">
      <w:pPr>
        <w:tabs>
          <w:tab w:val="left" w:pos="357"/>
        </w:tabs>
        <w:suppressAutoHyphens/>
        <w:rPr>
          <w:b/>
          <w:lang w:val="ru-RU"/>
        </w:rPr>
      </w:pPr>
      <w:r>
        <w:rPr>
          <w:b/>
          <w:lang w:val="ru-RU"/>
        </w:rPr>
        <w:t>«________</w:t>
      </w:r>
      <w:r w:rsidR="000C5966">
        <w:rPr>
          <w:b/>
          <w:lang w:val="ru-RU"/>
        </w:rPr>
        <w:t>____________</w:t>
      </w:r>
      <w:r>
        <w:rPr>
          <w:b/>
          <w:lang w:val="ru-RU"/>
        </w:rPr>
        <w:t>_»______________________________</w:t>
      </w:r>
    </w:p>
    <w:p w:rsidR="007A71FC" w:rsidRDefault="000C5966" w:rsidP="007A71FC">
      <w:pPr>
        <w:tabs>
          <w:tab w:val="left" w:pos="357"/>
        </w:tabs>
        <w:suppressAutoHyphens/>
        <w:rPr>
          <w:b/>
          <w:lang w:val="ru-RU"/>
        </w:rPr>
      </w:pPr>
      <w:r>
        <w:rPr>
          <w:b/>
          <w:lang w:val="ru-RU"/>
        </w:rPr>
        <w:t xml:space="preserve">            (дата)                                            (подпись)</w:t>
      </w:r>
    </w:p>
    <w:sectPr w:rsidR="007A71FC" w:rsidSect="001466EA">
      <w:pgSz w:w="11906" w:h="16838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E2" w:rsidRDefault="001542E2">
      <w:r>
        <w:separator/>
      </w:r>
    </w:p>
  </w:endnote>
  <w:endnote w:type="continuationSeparator" w:id="0">
    <w:p w:rsidR="001542E2" w:rsidRDefault="0015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E2" w:rsidRDefault="001542E2">
      <w:r>
        <w:separator/>
      </w:r>
    </w:p>
  </w:footnote>
  <w:footnote w:type="continuationSeparator" w:id="0">
    <w:p w:rsidR="001542E2" w:rsidRDefault="0015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072557"/>
    <w:multiLevelType w:val="hybridMultilevel"/>
    <w:tmpl w:val="8362A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56652"/>
    <w:multiLevelType w:val="hybridMultilevel"/>
    <w:tmpl w:val="C486EC8E"/>
    <w:lvl w:ilvl="0" w:tplc="ACD267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044509CE"/>
    <w:multiLevelType w:val="hybridMultilevel"/>
    <w:tmpl w:val="A91412D8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2735C8"/>
    <w:multiLevelType w:val="hybridMultilevel"/>
    <w:tmpl w:val="EC0C2B38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DE39F2"/>
    <w:multiLevelType w:val="hybridMultilevel"/>
    <w:tmpl w:val="5CF6E6A6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DF1D89"/>
    <w:multiLevelType w:val="hybridMultilevel"/>
    <w:tmpl w:val="9F422616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494380"/>
    <w:multiLevelType w:val="multilevel"/>
    <w:tmpl w:val="B0C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15B1B"/>
    <w:multiLevelType w:val="multilevel"/>
    <w:tmpl w:val="B4D85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9769DD"/>
    <w:multiLevelType w:val="hybridMultilevel"/>
    <w:tmpl w:val="301AC23C"/>
    <w:lvl w:ilvl="0" w:tplc="7812E4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92264"/>
    <w:multiLevelType w:val="multilevel"/>
    <w:tmpl w:val="25D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60009"/>
    <w:multiLevelType w:val="hybridMultilevel"/>
    <w:tmpl w:val="18B89076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5775E4"/>
    <w:multiLevelType w:val="hybridMultilevel"/>
    <w:tmpl w:val="E6281242"/>
    <w:lvl w:ilvl="0" w:tplc="7812E4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60D2A"/>
    <w:multiLevelType w:val="hybridMultilevel"/>
    <w:tmpl w:val="81FADC0C"/>
    <w:lvl w:ilvl="0" w:tplc="7812E4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D54F0"/>
    <w:multiLevelType w:val="multilevel"/>
    <w:tmpl w:val="62A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C3EB3"/>
    <w:multiLevelType w:val="hybridMultilevel"/>
    <w:tmpl w:val="2A42877C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23795B"/>
    <w:multiLevelType w:val="hybridMultilevel"/>
    <w:tmpl w:val="520267E6"/>
    <w:lvl w:ilvl="0" w:tplc="ECDC677A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935D15"/>
    <w:multiLevelType w:val="hybridMultilevel"/>
    <w:tmpl w:val="8CC6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7F26E9"/>
    <w:multiLevelType w:val="hybridMultilevel"/>
    <w:tmpl w:val="FEAEE568"/>
    <w:lvl w:ilvl="0" w:tplc="76BEB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20"/>
  </w:num>
  <w:num w:numId="8">
    <w:abstractNumId w:val="4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15"/>
  </w:num>
  <w:num w:numId="19">
    <w:abstractNumId w:val="12"/>
  </w:num>
  <w:num w:numId="20">
    <w:abstractNumId w:val="2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1"/>
    <w:rsid w:val="000132AB"/>
    <w:rsid w:val="00056A61"/>
    <w:rsid w:val="0007108F"/>
    <w:rsid w:val="00086427"/>
    <w:rsid w:val="000B5ECD"/>
    <w:rsid w:val="000B6F25"/>
    <w:rsid w:val="000C0F0E"/>
    <w:rsid w:val="000C5966"/>
    <w:rsid w:val="000F7331"/>
    <w:rsid w:val="00107E09"/>
    <w:rsid w:val="00114305"/>
    <w:rsid w:val="001466EA"/>
    <w:rsid w:val="00153CAF"/>
    <w:rsid w:val="001542E2"/>
    <w:rsid w:val="001834DA"/>
    <w:rsid w:val="00183C0A"/>
    <w:rsid w:val="001A45D0"/>
    <w:rsid w:val="001C5865"/>
    <w:rsid w:val="001D2A9E"/>
    <w:rsid w:val="001D62A0"/>
    <w:rsid w:val="00200DBA"/>
    <w:rsid w:val="0020295F"/>
    <w:rsid w:val="00220B7B"/>
    <w:rsid w:val="002400E9"/>
    <w:rsid w:val="002413B2"/>
    <w:rsid w:val="002704E8"/>
    <w:rsid w:val="0027482E"/>
    <w:rsid w:val="00281B74"/>
    <w:rsid w:val="002837BB"/>
    <w:rsid w:val="002B2FEA"/>
    <w:rsid w:val="002B5618"/>
    <w:rsid w:val="002C6969"/>
    <w:rsid w:val="002D3AC8"/>
    <w:rsid w:val="002E38C1"/>
    <w:rsid w:val="002E3E29"/>
    <w:rsid w:val="002F4778"/>
    <w:rsid w:val="00323297"/>
    <w:rsid w:val="00323493"/>
    <w:rsid w:val="00326F01"/>
    <w:rsid w:val="00340569"/>
    <w:rsid w:val="0034227A"/>
    <w:rsid w:val="003432F6"/>
    <w:rsid w:val="00352E66"/>
    <w:rsid w:val="00354960"/>
    <w:rsid w:val="0035513D"/>
    <w:rsid w:val="00356868"/>
    <w:rsid w:val="00357FF9"/>
    <w:rsid w:val="003659D7"/>
    <w:rsid w:val="003660EA"/>
    <w:rsid w:val="00366818"/>
    <w:rsid w:val="003713EA"/>
    <w:rsid w:val="00380B22"/>
    <w:rsid w:val="003849E2"/>
    <w:rsid w:val="003B0F66"/>
    <w:rsid w:val="003B235B"/>
    <w:rsid w:val="003D49CB"/>
    <w:rsid w:val="003D7692"/>
    <w:rsid w:val="003F08A5"/>
    <w:rsid w:val="003F1C8E"/>
    <w:rsid w:val="004005FF"/>
    <w:rsid w:val="00451F23"/>
    <w:rsid w:val="00462E52"/>
    <w:rsid w:val="0047733F"/>
    <w:rsid w:val="004B320A"/>
    <w:rsid w:val="004D4EF0"/>
    <w:rsid w:val="004E6B09"/>
    <w:rsid w:val="00547DBE"/>
    <w:rsid w:val="00553776"/>
    <w:rsid w:val="005678F1"/>
    <w:rsid w:val="005720DE"/>
    <w:rsid w:val="005A6825"/>
    <w:rsid w:val="005D59F7"/>
    <w:rsid w:val="005E73CC"/>
    <w:rsid w:val="00603211"/>
    <w:rsid w:val="00614FD4"/>
    <w:rsid w:val="0062025A"/>
    <w:rsid w:val="00650EE2"/>
    <w:rsid w:val="0066558F"/>
    <w:rsid w:val="006721C1"/>
    <w:rsid w:val="00675CAF"/>
    <w:rsid w:val="006B03E2"/>
    <w:rsid w:val="0071104C"/>
    <w:rsid w:val="00713239"/>
    <w:rsid w:val="00714A14"/>
    <w:rsid w:val="00716285"/>
    <w:rsid w:val="007311EA"/>
    <w:rsid w:val="007676F1"/>
    <w:rsid w:val="007720C0"/>
    <w:rsid w:val="00780C40"/>
    <w:rsid w:val="00786346"/>
    <w:rsid w:val="007A5FA2"/>
    <w:rsid w:val="007A71FC"/>
    <w:rsid w:val="007C4F57"/>
    <w:rsid w:val="007E34C4"/>
    <w:rsid w:val="00822983"/>
    <w:rsid w:val="00853623"/>
    <w:rsid w:val="00896B2C"/>
    <w:rsid w:val="008A021A"/>
    <w:rsid w:val="008A1CF0"/>
    <w:rsid w:val="008A455D"/>
    <w:rsid w:val="008B64E1"/>
    <w:rsid w:val="008D0382"/>
    <w:rsid w:val="008D6D68"/>
    <w:rsid w:val="008E415B"/>
    <w:rsid w:val="008F4CA9"/>
    <w:rsid w:val="00905A45"/>
    <w:rsid w:val="00907C69"/>
    <w:rsid w:val="00914052"/>
    <w:rsid w:val="009209F1"/>
    <w:rsid w:val="009367CE"/>
    <w:rsid w:val="0095366F"/>
    <w:rsid w:val="00977348"/>
    <w:rsid w:val="00995EE9"/>
    <w:rsid w:val="00997608"/>
    <w:rsid w:val="009A2A36"/>
    <w:rsid w:val="009A2DEC"/>
    <w:rsid w:val="009A377E"/>
    <w:rsid w:val="009A7C12"/>
    <w:rsid w:val="009B0DFB"/>
    <w:rsid w:val="009B401E"/>
    <w:rsid w:val="00A243DF"/>
    <w:rsid w:val="00A32433"/>
    <w:rsid w:val="00A86954"/>
    <w:rsid w:val="00AB312C"/>
    <w:rsid w:val="00AC4BB7"/>
    <w:rsid w:val="00AD6656"/>
    <w:rsid w:val="00B010EB"/>
    <w:rsid w:val="00B018B1"/>
    <w:rsid w:val="00B02B52"/>
    <w:rsid w:val="00B1295B"/>
    <w:rsid w:val="00B17D79"/>
    <w:rsid w:val="00B5062D"/>
    <w:rsid w:val="00B534D7"/>
    <w:rsid w:val="00B54642"/>
    <w:rsid w:val="00B9287E"/>
    <w:rsid w:val="00B94804"/>
    <w:rsid w:val="00BC4E31"/>
    <w:rsid w:val="00BD2F2E"/>
    <w:rsid w:val="00BD6254"/>
    <w:rsid w:val="00BF0328"/>
    <w:rsid w:val="00C11F05"/>
    <w:rsid w:val="00C236E1"/>
    <w:rsid w:val="00C33DB1"/>
    <w:rsid w:val="00C54C7B"/>
    <w:rsid w:val="00CA389E"/>
    <w:rsid w:val="00CB2B1B"/>
    <w:rsid w:val="00CC7C34"/>
    <w:rsid w:val="00CD411D"/>
    <w:rsid w:val="00D07A18"/>
    <w:rsid w:val="00D155C7"/>
    <w:rsid w:val="00D51DA1"/>
    <w:rsid w:val="00D65997"/>
    <w:rsid w:val="00D873D8"/>
    <w:rsid w:val="00D94CF2"/>
    <w:rsid w:val="00DC383D"/>
    <w:rsid w:val="00DE6418"/>
    <w:rsid w:val="00E024F4"/>
    <w:rsid w:val="00E31389"/>
    <w:rsid w:val="00E34798"/>
    <w:rsid w:val="00E37F63"/>
    <w:rsid w:val="00E42A04"/>
    <w:rsid w:val="00E45B54"/>
    <w:rsid w:val="00E50BEB"/>
    <w:rsid w:val="00E55DF6"/>
    <w:rsid w:val="00E776D7"/>
    <w:rsid w:val="00E93AE7"/>
    <w:rsid w:val="00EA0D21"/>
    <w:rsid w:val="00EB124F"/>
    <w:rsid w:val="00EB5209"/>
    <w:rsid w:val="00EC0075"/>
    <w:rsid w:val="00ED294D"/>
    <w:rsid w:val="00EE420A"/>
    <w:rsid w:val="00EE5794"/>
    <w:rsid w:val="00F03FBB"/>
    <w:rsid w:val="00F13BC6"/>
    <w:rsid w:val="00F14B6F"/>
    <w:rsid w:val="00F23A03"/>
    <w:rsid w:val="00F30D87"/>
    <w:rsid w:val="00F31318"/>
    <w:rsid w:val="00F458EC"/>
    <w:rsid w:val="00F567C8"/>
    <w:rsid w:val="00F7324A"/>
    <w:rsid w:val="00F924FA"/>
    <w:rsid w:val="00F96FE1"/>
    <w:rsid w:val="00FF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2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4">
    <w:name w:val="heading 4"/>
    <w:basedOn w:val="a"/>
    <w:next w:val="a0"/>
    <w:link w:val="40"/>
    <w:qFormat/>
    <w:rsid w:val="002F4778"/>
    <w:pPr>
      <w:widowControl/>
      <w:tabs>
        <w:tab w:val="num" w:pos="0"/>
      </w:tabs>
      <w:suppressAutoHyphens/>
      <w:autoSpaceDE/>
      <w:spacing w:before="28" w:after="28"/>
      <w:ind w:left="720" w:hanging="360"/>
      <w:outlineLvl w:val="3"/>
    </w:pPr>
    <w:rPr>
      <w:rFonts w:eastAsia="Times New Roman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0EE2"/>
    <w:rPr>
      <w:rFonts w:ascii="Symbol" w:hAnsi="Symbol"/>
    </w:rPr>
  </w:style>
  <w:style w:type="character" w:customStyle="1" w:styleId="WW8Num2z0">
    <w:name w:val="WW8Num2z0"/>
    <w:rsid w:val="00650EE2"/>
    <w:rPr>
      <w:rFonts w:ascii="Symbol" w:hAnsi="Symbol"/>
    </w:rPr>
  </w:style>
  <w:style w:type="character" w:customStyle="1" w:styleId="WW8Num3z0">
    <w:name w:val="WW8Num3z0"/>
    <w:rsid w:val="00650EE2"/>
    <w:rPr>
      <w:rFonts w:ascii="Symbol" w:hAnsi="Symbol"/>
    </w:rPr>
  </w:style>
  <w:style w:type="character" w:customStyle="1" w:styleId="2">
    <w:name w:val="Основной шрифт абзаца2"/>
    <w:rsid w:val="00650EE2"/>
  </w:style>
  <w:style w:type="character" w:customStyle="1" w:styleId="WW8Num1z1">
    <w:name w:val="WW8Num1z1"/>
    <w:rsid w:val="00650EE2"/>
    <w:rPr>
      <w:rFonts w:ascii="Courier New" w:hAnsi="Courier New" w:cs="Courier New"/>
    </w:rPr>
  </w:style>
  <w:style w:type="character" w:customStyle="1" w:styleId="WW8Num1z2">
    <w:name w:val="WW8Num1z2"/>
    <w:rsid w:val="00650EE2"/>
    <w:rPr>
      <w:rFonts w:ascii="Wingdings" w:hAnsi="Wingdings"/>
    </w:rPr>
  </w:style>
  <w:style w:type="character" w:customStyle="1" w:styleId="WW8Num2z1">
    <w:name w:val="WW8Num2z1"/>
    <w:rsid w:val="00650EE2"/>
    <w:rPr>
      <w:rFonts w:ascii="Courier New" w:hAnsi="Courier New" w:cs="Courier New"/>
    </w:rPr>
  </w:style>
  <w:style w:type="character" w:customStyle="1" w:styleId="WW8Num2z2">
    <w:name w:val="WW8Num2z2"/>
    <w:rsid w:val="00650EE2"/>
    <w:rPr>
      <w:rFonts w:ascii="Wingdings" w:hAnsi="Wingdings"/>
    </w:rPr>
  </w:style>
  <w:style w:type="character" w:customStyle="1" w:styleId="WW8Num3z1">
    <w:name w:val="WW8Num3z1"/>
    <w:rsid w:val="00650EE2"/>
    <w:rPr>
      <w:rFonts w:ascii="Courier New" w:hAnsi="Courier New" w:cs="Courier New"/>
    </w:rPr>
  </w:style>
  <w:style w:type="character" w:customStyle="1" w:styleId="WW8Num3z2">
    <w:name w:val="WW8Num3z2"/>
    <w:rsid w:val="00650EE2"/>
    <w:rPr>
      <w:rFonts w:ascii="Wingdings" w:hAnsi="Wingdings"/>
    </w:rPr>
  </w:style>
  <w:style w:type="character" w:customStyle="1" w:styleId="WW8Num4z0">
    <w:name w:val="WW8Num4z0"/>
    <w:rsid w:val="00650EE2"/>
    <w:rPr>
      <w:rFonts w:ascii="Symbol" w:hAnsi="Symbol"/>
    </w:rPr>
  </w:style>
  <w:style w:type="character" w:customStyle="1" w:styleId="WW8Num4z1">
    <w:name w:val="WW8Num4z1"/>
    <w:rsid w:val="00650EE2"/>
    <w:rPr>
      <w:rFonts w:ascii="Courier New" w:hAnsi="Courier New" w:cs="Courier New"/>
    </w:rPr>
  </w:style>
  <w:style w:type="character" w:customStyle="1" w:styleId="WW8Num4z2">
    <w:name w:val="WW8Num4z2"/>
    <w:rsid w:val="00650EE2"/>
    <w:rPr>
      <w:rFonts w:ascii="Wingdings" w:hAnsi="Wingdings"/>
    </w:rPr>
  </w:style>
  <w:style w:type="character" w:customStyle="1" w:styleId="WW8Num6z0">
    <w:name w:val="WW8Num6z0"/>
    <w:rsid w:val="00650EE2"/>
    <w:rPr>
      <w:rFonts w:ascii="Symbol" w:hAnsi="Symbol"/>
    </w:rPr>
  </w:style>
  <w:style w:type="character" w:customStyle="1" w:styleId="WW8Num6z1">
    <w:name w:val="WW8Num6z1"/>
    <w:rsid w:val="00650EE2"/>
    <w:rPr>
      <w:rFonts w:ascii="Courier New" w:hAnsi="Courier New" w:cs="Courier New"/>
    </w:rPr>
  </w:style>
  <w:style w:type="character" w:customStyle="1" w:styleId="WW8Num6z2">
    <w:name w:val="WW8Num6z2"/>
    <w:rsid w:val="00650EE2"/>
    <w:rPr>
      <w:rFonts w:ascii="Wingdings" w:hAnsi="Wingdings"/>
    </w:rPr>
  </w:style>
  <w:style w:type="character" w:customStyle="1" w:styleId="WW8Num7z0">
    <w:name w:val="WW8Num7z0"/>
    <w:rsid w:val="00650EE2"/>
    <w:rPr>
      <w:rFonts w:ascii="Symbol" w:hAnsi="Symbol"/>
    </w:rPr>
  </w:style>
  <w:style w:type="character" w:customStyle="1" w:styleId="WW8Num7z1">
    <w:name w:val="WW8Num7z1"/>
    <w:rsid w:val="00650EE2"/>
    <w:rPr>
      <w:rFonts w:ascii="Courier New" w:hAnsi="Courier New" w:cs="Courier New"/>
    </w:rPr>
  </w:style>
  <w:style w:type="character" w:customStyle="1" w:styleId="WW8Num7z2">
    <w:name w:val="WW8Num7z2"/>
    <w:rsid w:val="00650EE2"/>
    <w:rPr>
      <w:rFonts w:ascii="Wingdings" w:hAnsi="Wingdings"/>
    </w:rPr>
  </w:style>
  <w:style w:type="character" w:customStyle="1" w:styleId="WW8Num10z0">
    <w:name w:val="WW8Num10z0"/>
    <w:rsid w:val="00650EE2"/>
    <w:rPr>
      <w:rFonts w:ascii="Symbol" w:hAnsi="Symbol"/>
    </w:rPr>
  </w:style>
  <w:style w:type="character" w:customStyle="1" w:styleId="WW8Num10z1">
    <w:name w:val="WW8Num10z1"/>
    <w:rsid w:val="00650EE2"/>
    <w:rPr>
      <w:rFonts w:ascii="Courier New" w:hAnsi="Courier New" w:cs="Courier New"/>
    </w:rPr>
  </w:style>
  <w:style w:type="character" w:customStyle="1" w:styleId="WW8Num10z2">
    <w:name w:val="WW8Num10z2"/>
    <w:rsid w:val="00650EE2"/>
    <w:rPr>
      <w:rFonts w:ascii="Wingdings" w:hAnsi="Wingdings"/>
    </w:rPr>
  </w:style>
  <w:style w:type="character" w:customStyle="1" w:styleId="WW8Num11z0">
    <w:name w:val="WW8Num11z0"/>
    <w:rsid w:val="00650EE2"/>
    <w:rPr>
      <w:rFonts w:ascii="Symbol" w:hAnsi="Symbol"/>
    </w:rPr>
  </w:style>
  <w:style w:type="character" w:customStyle="1" w:styleId="WW8Num11z1">
    <w:name w:val="WW8Num11z1"/>
    <w:rsid w:val="00650EE2"/>
    <w:rPr>
      <w:rFonts w:ascii="Courier New" w:hAnsi="Courier New" w:cs="Courier New"/>
    </w:rPr>
  </w:style>
  <w:style w:type="character" w:customStyle="1" w:styleId="WW8Num11z2">
    <w:name w:val="WW8Num11z2"/>
    <w:rsid w:val="00650EE2"/>
    <w:rPr>
      <w:rFonts w:ascii="Wingdings" w:hAnsi="Wingdings"/>
    </w:rPr>
  </w:style>
  <w:style w:type="character" w:customStyle="1" w:styleId="1">
    <w:name w:val="Основной шрифт абзаца1"/>
    <w:rsid w:val="00650EE2"/>
  </w:style>
  <w:style w:type="character" w:customStyle="1" w:styleId="a4">
    <w:name w:val="Символ сноски"/>
    <w:basedOn w:val="1"/>
    <w:rsid w:val="00650EE2"/>
  </w:style>
  <w:style w:type="character" w:customStyle="1" w:styleId="Zag11">
    <w:name w:val="Zag_11"/>
    <w:rsid w:val="00650EE2"/>
  </w:style>
  <w:style w:type="character" w:customStyle="1" w:styleId="a5">
    <w:name w:val="Текст сноски Знак"/>
    <w:rsid w:val="00650EE2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sid w:val="00650EE2"/>
    <w:rPr>
      <w:rFonts w:eastAsia="Calibri" w:cs="Times New Roman"/>
      <w:sz w:val="28"/>
      <w:szCs w:val="28"/>
    </w:rPr>
  </w:style>
  <w:style w:type="paragraph" w:customStyle="1" w:styleId="10">
    <w:name w:val="Заголовок1"/>
    <w:basedOn w:val="a"/>
    <w:next w:val="a0"/>
    <w:rsid w:val="00650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50EE2"/>
    <w:pPr>
      <w:spacing w:after="120"/>
    </w:pPr>
  </w:style>
  <w:style w:type="paragraph" w:styleId="a7">
    <w:name w:val="List"/>
    <w:basedOn w:val="a0"/>
    <w:rsid w:val="00650EE2"/>
    <w:rPr>
      <w:rFonts w:ascii="Arial" w:hAnsi="Arial" w:cs="Mangal"/>
    </w:rPr>
  </w:style>
  <w:style w:type="paragraph" w:customStyle="1" w:styleId="20">
    <w:name w:val="Название2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50EE2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50EE2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650EE2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9">
    <w:name w:val="А_основной"/>
    <w:basedOn w:val="a"/>
    <w:qFormat/>
    <w:rsid w:val="00650EE2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a">
    <w:name w:val="Содержимое таблицы"/>
    <w:basedOn w:val="a"/>
    <w:rsid w:val="00650EE2"/>
    <w:pPr>
      <w:suppressLineNumbers/>
    </w:pPr>
  </w:style>
  <w:style w:type="paragraph" w:customStyle="1" w:styleId="ab">
    <w:name w:val="Заголовок таблицы"/>
    <w:basedOn w:val="aa"/>
    <w:rsid w:val="00650EE2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183C0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3">
    <w:name w:val="Без интервала1"/>
    <w:rsid w:val="002F477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link w:val="4"/>
    <w:rsid w:val="002F4778"/>
    <w:rPr>
      <w:b/>
      <w:bCs/>
      <w:kern w:val="1"/>
      <w:sz w:val="24"/>
      <w:szCs w:val="24"/>
      <w:lang w:val="en-US" w:eastAsia="hi-IN" w:bidi="hi-IN"/>
    </w:rPr>
  </w:style>
  <w:style w:type="paragraph" w:customStyle="1" w:styleId="14">
    <w:name w:val="Обычный (веб)1"/>
    <w:basedOn w:val="a"/>
    <w:rsid w:val="002F4778"/>
    <w:pPr>
      <w:widowControl/>
      <w:suppressAutoHyphens/>
      <w:autoSpaceDE/>
      <w:spacing w:before="28" w:after="28"/>
    </w:pPr>
    <w:rPr>
      <w:rFonts w:ascii="Helvetica" w:eastAsia="Times New Roman" w:hAnsi="Helvetica" w:cs="Helvetica"/>
      <w:color w:val="424242"/>
      <w:kern w:val="1"/>
      <w:sz w:val="18"/>
      <w:szCs w:val="18"/>
      <w:lang w:val="ru-RU" w:eastAsia="hi-IN" w:bidi="hi-IN"/>
    </w:rPr>
  </w:style>
  <w:style w:type="paragraph" w:styleId="ad">
    <w:name w:val="Body Text Indent"/>
    <w:basedOn w:val="a"/>
    <w:link w:val="ae"/>
    <w:uiPriority w:val="99"/>
    <w:semiHidden/>
    <w:unhideWhenUsed/>
    <w:rsid w:val="00905A4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05A45"/>
    <w:rPr>
      <w:rFonts w:eastAsia="Calibri"/>
      <w:sz w:val="24"/>
      <w:szCs w:val="24"/>
      <w:lang w:val="en-US" w:eastAsia="ar-SA"/>
    </w:rPr>
  </w:style>
  <w:style w:type="paragraph" w:customStyle="1" w:styleId="Style3">
    <w:name w:val="Style3"/>
    <w:basedOn w:val="a"/>
    <w:rsid w:val="00905A45"/>
    <w:pPr>
      <w:autoSpaceDN w:val="0"/>
      <w:adjustRightInd w:val="0"/>
      <w:spacing w:line="293" w:lineRule="exact"/>
      <w:ind w:firstLine="504"/>
      <w:jc w:val="both"/>
    </w:pPr>
    <w:rPr>
      <w:rFonts w:eastAsia="Times New Roman"/>
      <w:lang w:val="ru-RU" w:eastAsia="ru-RU"/>
    </w:rPr>
  </w:style>
  <w:style w:type="paragraph" w:styleId="af">
    <w:name w:val="No Spacing"/>
    <w:basedOn w:val="a"/>
    <w:qFormat/>
    <w:rsid w:val="00905A45"/>
    <w:pPr>
      <w:widowControl/>
      <w:autoSpaceDE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FontStyle20">
    <w:name w:val="Font Style20"/>
    <w:rsid w:val="00905A45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2"/>
    <w:rsid w:val="007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D7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7692"/>
    <w:rPr>
      <w:rFonts w:ascii="Courier New" w:hAnsi="Courier New" w:cs="Courier New"/>
    </w:rPr>
  </w:style>
  <w:style w:type="paragraph" w:customStyle="1" w:styleId="af1">
    <w:name w:val="заголовок_табл"/>
    <w:basedOn w:val="a"/>
    <w:rsid w:val="00822983"/>
    <w:pPr>
      <w:widowControl/>
      <w:tabs>
        <w:tab w:val="left" w:pos="645"/>
      </w:tabs>
      <w:autoSpaceDN w:val="0"/>
      <w:adjustRightInd w:val="0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paragraph" w:customStyle="1" w:styleId="af2">
    <w:name w:val="Стиль"/>
    <w:rsid w:val="00F458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0295F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80B2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80B22"/>
    <w:rPr>
      <w:rFonts w:ascii="Segoe UI" w:eastAsia="Calibri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2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4">
    <w:name w:val="heading 4"/>
    <w:basedOn w:val="a"/>
    <w:next w:val="a0"/>
    <w:link w:val="40"/>
    <w:qFormat/>
    <w:rsid w:val="002F4778"/>
    <w:pPr>
      <w:widowControl/>
      <w:tabs>
        <w:tab w:val="num" w:pos="0"/>
      </w:tabs>
      <w:suppressAutoHyphens/>
      <w:autoSpaceDE/>
      <w:spacing w:before="28" w:after="28"/>
      <w:ind w:left="720" w:hanging="360"/>
      <w:outlineLvl w:val="3"/>
    </w:pPr>
    <w:rPr>
      <w:rFonts w:eastAsia="Times New Roman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0EE2"/>
    <w:rPr>
      <w:rFonts w:ascii="Symbol" w:hAnsi="Symbol"/>
    </w:rPr>
  </w:style>
  <w:style w:type="character" w:customStyle="1" w:styleId="WW8Num2z0">
    <w:name w:val="WW8Num2z0"/>
    <w:rsid w:val="00650EE2"/>
    <w:rPr>
      <w:rFonts w:ascii="Symbol" w:hAnsi="Symbol"/>
    </w:rPr>
  </w:style>
  <w:style w:type="character" w:customStyle="1" w:styleId="WW8Num3z0">
    <w:name w:val="WW8Num3z0"/>
    <w:rsid w:val="00650EE2"/>
    <w:rPr>
      <w:rFonts w:ascii="Symbol" w:hAnsi="Symbol"/>
    </w:rPr>
  </w:style>
  <w:style w:type="character" w:customStyle="1" w:styleId="2">
    <w:name w:val="Основной шрифт абзаца2"/>
    <w:rsid w:val="00650EE2"/>
  </w:style>
  <w:style w:type="character" w:customStyle="1" w:styleId="WW8Num1z1">
    <w:name w:val="WW8Num1z1"/>
    <w:rsid w:val="00650EE2"/>
    <w:rPr>
      <w:rFonts w:ascii="Courier New" w:hAnsi="Courier New" w:cs="Courier New"/>
    </w:rPr>
  </w:style>
  <w:style w:type="character" w:customStyle="1" w:styleId="WW8Num1z2">
    <w:name w:val="WW8Num1z2"/>
    <w:rsid w:val="00650EE2"/>
    <w:rPr>
      <w:rFonts w:ascii="Wingdings" w:hAnsi="Wingdings"/>
    </w:rPr>
  </w:style>
  <w:style w:type="character" w:customStyle="1" w:styleId="WW8Num2z1">
    <w:name w:val="WW8Num2z1"/>
    <w:rsid w:val="00650EE2"/>
    <w:rPr>
      <w:rFonts w:ascii="Courier New" w:hAnsi="Courier New" w:cs="Courier New"/>
    </w:rPr>
  </w:style>
  <w:style w:type="character" w:customStyle="1" w:styleId="WW8Num2z2">
    <w:name w:val="WW8Num2z2"/>
    <w:rsid w:val="00650EE2"/>
    <w:rPr>
      <w:rFonts w:ascii="Wingdings" w:hAnsi="Wingdings"/>
    </w:rPr>
  </w:style>
  <w:style w:type="character" w:customStyle="1" w:styleId="WW8Num3z1">
    <w:name w:val="WW8Num3z1"/>
    <w:rsid w:val="00650EE2"/>
    <w:rPr>
      <w:rFonts w:ascii="Courier New" w:hAnsi="Courier New" w:cs="Courier New"/>
    </w:rPr>
  </w:style>
  <w:style w:type="character" w:customStyle="1" w:styleId="WW8Num3z2">
    <w:name w:val="WW8Num3z2"/>
    <w:rsid w:val="00650EE2"/>
    <w:rPr>
      <w:rFonts w:ascii="Wingdings" w:hAnsi="Wingdings"/>
    </w:rPr>
  </w:style>
  <w:style w:type="character" w:customStyle="1" w:styleId="WW8Num4z0">
    <w:name w:val="WW8Num4z0"/>
    <w:rsid w:val="00650EE2"/>
    <w:rPr>
      <w:rFonts w:ascii="Symbol" w:hAnsi="Symbol"/>
    </w:rPr>
  </w:style>
  <w:style w:type="character" w:customStyle="1" w:styleId="WW8Num4z1">
    <w:name w:val="WW8Num4z1"/>
    <w:rsid w:val="00650EE2"/>
    <w:rPr>
      <w:rFonts w:ascii="Courier New" w:hAnsi="Courier New" w:cs="Courier New"/>
    </w:rPr>
  </w:style>
  <w:style w:type="character" w:customStyle="1" w:styleId="WW8Num4z2">
    <w:name w:val="WW8Num4z2"/>
    <w:rsid w:val="00650EE2"/>
    <w:rPr>
      <w:rFonts w:ascii="Wingdings" w:hAnsi="Wingdings"/>
    </w:rPr>
  </w:style>
  <w:style w:type="character" w:customStyle="1" w:styleId="WW8Num6z0">
    <w:name w:val="WW8Num6z0"/>
    <w:rsid w:val="00650EE2"/>
    <w:rPr>
      <w:rFonts w:ascii="Symbol" w:hAnsi="Symbol"/>
    </w:rPr>
  </w:style>
  <w:style w:type="character" w:customStyle="1" w:styleId="WW8Num6z1">
    <w:name w:val="WW8Num6z1"/>
    <w:rsid w:val="00650EE2"/>
    <w:rPr>
      <w:rFonts w:ascii="Courier New" w:hAnsi="Courier New" w:cs="Courier New"/>
    </w:rPr>
  </w:style>
  <w:style w:type="character" w:customStyle="1" w:styleId="WW8Num6z2">
    <w:name w:val="WW8Num6z2"/>
    <w:rsid w:val="00650EE2"/>
    <w:rPr>
      <w:rFonts w:ascii="Wingdings" w:hAnsi="Wingdings"/>
    </w:rPr>
  </w:style>
  <w:style w:type="character" w:customStyle="1" w:styleId="WW8Num7z0">
    <w:name w:val="WW8Num7z0"/>
    <w:rsid w:val="00650EE2"/>
    <w:rPr>
      <w:rFonts w:ascii="Symbol" w:hAnsi="Symbol"/>
    </w:rPr>
  </w:style>
  <w:style w:type="character" w:customStyle="1" w:styleId="WW8Num7z1">
    <w:name w:val="WW8Num7z1"/>
    <w:rsid w:val="00650EE2"/>
    <w:rPr>
      <w:rFonts w:ascii="Courier New" w:hAnsi="Courier New" w:cs="Courier New"/>
    </w:rPr>
  </w:style>
  <w:style w:type="character" w:customStyle="1" w:styleId="WW8Num7z2">
    <w:name w:val="WW8Num7z2"/>
    <w:rsid w:val="00650EE2"/>
    <w:rPr>
      <w:rFonts w:ascii="Wingdings" w:hAnsi="Wingdings"/>
    </w:rPr>
  </w:style>
  <w:style w:type="character" w:customStyle="1" w:styleId="WW8Num10z0">
    <w:name w:val="WW8Num10z0"/>
    <w:rsid w:val="00650EE2"/>
    <w:rPr>
      <w:rFonts w:ascii="Symbol" w:hAnsi="Symbol"/>
    </w:rPr>
  </w:style>
  <w:style w:type="character" w:customStyle="1" w:styleId="WW8Num10z1">
    <w:name w:val="WW8Num10z1"/>
    <w:rsid w:val="00650EE2"/>
    <w:rPr>
      <w:rFonts w:ascii="Courier New" w:hAnsi="Courier New" w:cs="Courier New"/>
    </w:rPr>
  </w:style>
  <w:style w:type="character" w:customStyle="1" w:styleId="WW8Num10z2">
    <w:name w:val="WW8Num10z2"/>
    <w:rsid w:val="00650EE2"/>
    <w:rPr>
      <w:rFonts w:ascii="Wingdings" w:hAnsi="Wingdings"/>
    </w:rPr>
  </w:style>
  <w:style w:type="character" w:customStyle="1" w:styleId="WW8Num11z0">
    <w:name w:val="WW8Num11z0"/>
    <w:rsid w:val="00650EE2"/>
    <w:rPr>
      <w:rFonts w:ascii="Symbol" w:hAnsi="Symbol"/>
    </w:rPr>
  </w:style>
  <w:style w:type="character" w:customStyle="1" w:styleId="WW8Num11z1">
    <w:name w:val="WW8Num11z1"/>
    <w:rsid w:val="00650EE2"/>
    <w:rPr>
      <w:rFonts w:ascii="Courier New" w:hAnsi="Courier New" w:cs="Courier New"/>
    </w:rPr>
  </w:style>
  <w:style w:type="character" w:customStyle="1" w:styleId="WW8Num11z2">
    <w:name w:val="WW8Num11z2"/>
    <w:rsid w:val="00650EE2"/>
    <w:rPr>
      <w:rFonts w:ascii="Wingdings" w:hAnsi="Wingdings"/>
    </w:rPr>
  </w:style>
  <w:style w:type="character" w:customStyle="1" w:styleId="1">
    <w:name w:val="Основной шрифт абзаца1"/>
    <w:rsid w:val="00650EE2"/>
  </w:style>
  <w:style w:type="character" w:customStyle="1" w:styleId="a4">
    <w:name w:val="Символ сноски"/>
    <w:basedOn w:val="1"/>
    <w:rsid w:val="00650EE2"/>
  </w:style>
  <w:style w:type="character" w:customStyle="1" w:styleId="Zag11">
    <w:name w:val="Zag_11"/>
    <w:rsid w:val="00650EE2"/>
  </w:style>
  <w:style w:type="character" w:customStyle="1" w:styleId="a5">
    <w:name w:val="Текст сноски Знак"/>
    <w:rsid w:val="00650EE2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sid w:val="00650EE2"/>
    <w:rPr>
      <w:rFonts w:eastAsia="Calibri" w:cs="Times New Roman"/>
      <w:sz w:val="28"/>
      <w:szCs w:val="28"/>
    </w:rPr>
  </w:style>
  <w:style w:type="paragraph" w:customStyle="1" w:styleId="10">
    <w:name w:val="Заголовок1"/>
    <w:basedOn w:val="a"/>
    <w:next w:val="a0"/>
    <w:rsid w:val="00650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50EE2"/>
    <w:pPr>
      <w:spacing w:after="120"/>
    </w:pPr>
  </w:style>
  <w:style w:type="paragraph" w:styleId="a7">
    <w:name w:val="List"/>
    <w:basedOn w:val="a0"/>
    <w:rsid w:val="00650EE2"/>
    <w:rPr>
      <w:rFonts w:ascii="Arial" w:hAnsi="Arial" w:cs="Mangal"/>
    </w:rPr>
  </w:style>
  <w:style w:type="paragraph" w:customStyle="1" w:styleId="20">
    <w:name w:val="Название2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50EE2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50EE2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650EE2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9">
    <w:name w:val="А_основной"/>
    <w:basedOn w:val="a"/>
    <w:qFormat/>
    <w:rsid w:val="00650EE2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a">
    <w:name w:val="Содержимое таблицы"/>
    <w:basedOn w:val="a"/>
    <w:rsid w:val="00650EE2"/>
    <w:pPr>
      <w:suppressLineNumbers/>
    </w:pPr>
  </w:style>
  <w:style w:type="paragraph" w:customStyle="1" w:styleId="ab">
    <w:name w:val="Заголовок таблицы"/>
    <w:basedOn w:val="aa"/>
    <w:rsid w:val="00650EE2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183C0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3">
    <w:name w:val="Без интервала1"/>
    <w:rsid w:val="002F477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link w:val="4"/>
    <w:rsid w:val="002F4778"/>
    <w:rPr>
      <w:b/>
      <w:bCs/>
      <w:kern w:val="1"/>
      <w:sz w:val="24"/>
      <w:szCs w:val="24"/>
      <w:lang w:val="en-US" w:eastAsia="hi-IN" w:bidi="hi-IN"/>
    </w:rPr>
  </w:style>
  <w:style w:type="paragraph" w:customStyle="1" w:styleId="14">
    <w:name w:val="Обычный (веб)1"/>
    <w:basedOn w:val="a"/>
    <w:rsid w:val="002F4778"/>
    <w:pPr>
      <w:widowControl/>
      <w:suppressAutoHyphens/>
      <w:autoSpaceDE/>
      <w:spacing w:before="28" w:after="28"/>
    </w:pPr>
    <w:rPr>
      <w:rFonts w:ascii="Helvetica" w:eastAsia="Times New Roman" w:hAnsi="Helvetica" w:cs="Helvetica"/>
      <w:color w:val="424242"/>
      <w:kern w:val="1"/>
      <w:sz w:val="18"/>
      <w:szCs w:val="18"/>
      <w:lang w:val="ru-RU" w:eastAsia="hi-IN" w:bidi="hi-IN"/>
    </w:rPr>
  </w:style>
  <w:style w:type="paragraph" w:styleId="ad">
    <w:name w:val="Body Text Indent"/>
    <w:basedOn w:val="a"/>
    <w:link w:val="ae"/>
    <w:uiPriority w:val="99"/>
    <w:semiHidden/>
    <w:unhideWhenUsed/>
    <w:rsid w:val="00905A4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05A45"/>
    <w:rPr>
      <w:rFonts w:eastAsia="Calibri"/>
      <w:sz w:val="24"/>
      <w:szCs w:val="24"/>
      <w:lang w:val="en-US" w:eastAsia="ar-SA"/>
    </w:rPr>
  </w:style>
  <w:style w:type="paragraph" w:customStyle="1" w:styleId="Style3">
    <w:name w:val="Style3"/>
    <w:basedOn w:val="a"/>
    <w:rsid w:val="00905A45"/>
    <w:pPr>
      <w:autoSpaceDN w:val="0"/>
      <w:adjustRightInd w:val="0"/>
      <w:spacing w:line="293" w:lineRule="exact"/>
      <w:ind w:firstLine="504"/>
      <w:jc w:val="both"/>
    </w:pPr>
    <w:rPr>
      <w:rFonts w:eastAsia="Times New Roman"/>
      <w:lang w:val="ru-RU" w:eastAsia="ru-RU"/>
    </w:rPr>
  </w:style>
  <w:style w:type="paragraph" w:styleId="af">
    <w:name w:val="No Spacing"/>
    <w:basedOn w:val="a"/>
    <w:qFormat/>
    <w:rsid w:val="00905A45"/>
    <w:pPr>
      <w:widowControl/>
      <w:autoSpaceDE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FontStyle20">
    <w:name w:val="Font Style20"/>
    <w:rsid w:val="00905A45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2"/>
    <w:rsid w:val="007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D7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7692"/>
    <w:rPr>
      <w:rFonts w:ascii="Courier New" w:hAnsi="Courier New" w:cs="Courier New"/>
    </w:rPr>
  </w:style>
  <w:style w:type="paragraph" w:customStyle="1" w:styleId="af1">
    <w:name w:val="заголовок_табл"/>
    <w:basedOn w:val="a"/>
    <w:rsid w:val="00822983"/>
    <w:pPr>
      <w:widowControl/>
      <w:tabs>
        <w:tab w:val="left" w:pos="645"/>
      </w:tabs>
      <w:autoSpaceDN w:val="0"/>
      <w:adjustRightInd w:val="0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paragraph" w:customStyle="1" w:styleId="af2">
    <w:name w:val="Стиль"/>
    <w:rsid w:val="00F458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0295F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80B2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80B22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AA65-26D2-4242-B248-11793D47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 Дронова</dc:creator>
  <cp:lastModifiedBy>Школа1</cp:lastModifiedBy>
  <cp:revision>5</cp:revision>
  <cp:lastPrinted>2022-12-13T10:50:00Z</cp:lastPrinted>
  <dcterms:created xsi:type="dcterms:W3CDTF">2021-10-19T13:00:00Z</dcterms:created>
  <dcterms:modified xsi:type="dcterms:W3CDTF">2022-12-13T10:57:00Z</dcterms:modified>
</cp:coreProperties>
</file>