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05" w:rsidRDefault="008F4AAF" w:rsidP="00000FFC">
      <w:pPr>
        <w:tabs>
          <w:tab w:val="left" w:pos="357"/>
        </w:tabs>
        <w:suppressAutoHyphens/>
        <w:jc w:val="center"/>
        <w:rPr>
          <w:b/>
          <w:lang w:val="ru-RU"/>
        </w:rPr>
      </w:pPr>
      <w:r>
        <w:rPr>
          <w:b/>
          <w:lang w:val="ru-RU"/>
        </w:rPr>
        <w:t>Оценочный лист защиты  проекта</w:t>
      </w:r>
    </w:p>
    <w:p w:rsidR="008F4AAF" w:rsidRPr="00000FFC" w:rsidRDefault="008F4AAF" w:rsidP="00F03FBB">
      <w:pPr>
        <w:jc w:val="center"/>
        <w:rPr>
          <w:b/>
          <w:sz w:val="20"/>
          <w:lang w:val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678"/>
        <w:gridCol w:w="1701"/>
        <w:gridCol w:w="1701"/>
        <w:gridCol w:w="1559"/>
      </w:tblGrid>
      <w:tr w:rsidR="00114305" w:rsidRPr="00471CDD" w:rsidTr="00000FFC">
        <w:trPr>
          <w:cantSplit/>
          <w:trHeight w:val="42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rPr>
                <w:b/>
                <w:bCs/>
                <w:sz w:val="22"/>
                <w:szCs w:val="22"/>
              </w:rPr>
            </w:pPr>
            <w:r w:rsidRPr="00471CDD">
              <w:rPr>
                <w:b/>
                <w:bCs/>
                <w:sz w:val="22"/>
                <w:szCs w:val="22"/>
              </w:rPr>
              <w:t>№</w:t>
            </w:r>
          </w:p>
          <w:p w:rsidR="00114305" w:rsidRPr="00471CDD" w:rsidRDefault="00114305" w:rsidP="00471CDD">
            <w:pPr>
              <w:rPr>
                <w:b/>
                <w:bCs/>
                <w:sz w:val="22"/>
                <w:szCs w:val="22"/>
              </w:rPr>
            </w:pPr>
            <w:r w:rsidRPr="00471CDD">
              <w:rPr>
                <w:b/>
                <w:bCs/>
                <w:sz w:val="22"/>
                <w:szCs w:val="22"/>
              </w:rPr>
              <w:t>п/п</w:t>
            </w:r>
          </w:p>
          <w:p w:rsidR="00114305" w:rsidRPr="00471CDD" w:rsidRDefault="00114305" w:rsidP="00471C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71CDD">
              <w:rPr>
                <w:b/>
                <w:bCs/>
                <w:sz w:val="22"/>
                <w:szCs w:val="22"/>
              </w:rPr>
              <w:t>Критерии</w:t>
            </w:r>
            <w:proofErr w:type="spellEnd"/>
            <w:r w:rsidRPr="00471CDD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471CDD">
              <w:rPr>
                <w:b/>
                <w:bCs/>
                <w:sz w:val="22"/>
                <w:szCs w:val="22"/>
              </w:rPr>
              <w:t>показатели</w:t>
            </w:r>
            <w:proofErr w:type="spellEnd"/>
            <w:r w:rsidR="00A02CD6" w:rsidRPr="00471CDD">
              <w:rPr>
                <w:b/>
                <w:bCs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471CDD">
              <w:rPr>
                <w:b/>
                <w:bCs/>
                <w:sz w:val="22"/>
                <w:szCs w:val="22"/>
              </w:rPr>
              <w:t>оценки</w:t>
            </w:r>
            <w:proofErr w:type="spellEnd"/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  <w:proofErr w:type="spellStart"/>
            <w:r w:rsidRPr="00471CDD">
              <w:rPr>
                <w:sz w:val="22"/>
                <w:szCs w:val="22"/>
              </w:rPr>
              <w:t>Экспертная</w:t>
            </w:r>
            <w:proofErr w:type="spellEnd"/>
            <w:r w:rsidR="00A02CD6" w:rsidRPr="00471CDD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471CDD">
              <w:rPr>
                <w:sz w:val="22"/>
                <w:szCs w:val="22"/>
              </w:rPr>
              <w:t>оценка</w:t>
            </w:r>
            <w:proofErr w:type="spellEnd"/>
          </w:p>
        </w:tc>
      </w:tr>
      <w:tr w:rsidR="00114305" w:rsidRPr="00471CDD" w:rsidTr="00000FFC">
        <w:trPr>
          <w:cantSplit/>
          <w:trHeight w:val="1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05" w:rsidRPr="00471CDD" w:rsidRDefault="00114305" w:rsidP="00471CDD">
            <w:pPr>
              <w:widowControl/>
              <w:autoSpaceDE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05" w:rsidRPr="00471CDD" w:rsidRDefault="00114305" w:rsidP="00471CDD">
            <w:pPr>
              <w:widowControl/>
              <w:autoSpaceDE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71CDD">
              <w:rPr>
                <w:b/>
                <w:sz w:val="22"/>
                <w:szCs w:val="22"/>
                <w:lang w:val="ru-RU"/>
              </w:rPr>
              <w:t>1</w:t>
            </w:r>
            <w:r w:rsidR="00000FFC" w:rsidRPr="00471CDD">
              <w:rPr>
                <w:b/>
                <w:sz w:val="22"/>
                <w:szCs w:val="22"/>
                <w:lang w:val="ru-RU"/>
              </w:rPr>
              <w:t xml:space="preserve"> балл</w:t>
            </w:r>
          </w:p>
          <w:p w:rsidR="00000FFC" w:rsidRPr="00471CDD" w:rsidRDefault="00000FFC" w:rsidP="00471CDD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471CDD">
              <w:rPr>
                <w:rFonts w:eastAsia="Times New Roman"/>
                <w:sz w:val="22"/>
                <w:szCs w:val="22"/>
                <w:lang w:val="ru-RU"/>
              </w:rPr>
              <w:t>Данный компонент присутствует, но не соответствует оформлению</w:t>
            </w:r>
            <w:r w:rsidRPr="00471CDD">
              <w:rPr>
                <w:rFonts w:eastAsia="Times New Roman"/>
                <w:sz w:val="22"/>
                <w:szCs w:val="22"/>
              </w:rPr>
              <w:t> </w:t>
            </w:r>
          </w:p>
          <w:p w:rsidR="00000FFC" w:rsidRPr="00471CDD" w:rsidRDefault="00000FFC" w:rsidP="00471CD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71CDD">
              <w:rPr>
                <w:rFonts w:eastAsia="Times New Roman"/>
                <w:sz w:val="22"/>
                <w:szCs w:val="22"/>
              </w:rPr>
              <w:t>(</w:t>
            </w:r>
            <w:proofErr w:type="spellStart"/>
            <w:r w:rsidRPr="00471CDD">
              <w:rPr>
                <w:rFonts w:eastAsia="Times New Roman"/>
                <w:sz w:val="22"/>
                <w:szCs w:val="22"/>
              </w:rPr>
              <w:t>или</w:t>
            </w:r>
            <w:proofErr w:type="spellEnd"/>
            <w:r w:rsidR="00A02CD6" w:rsidRPr="00471CDD">
              <w:rPr>
                <w:rFonts w:eastAsia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471CDD">
              <w:rPr>
                <w:rFonts w:eastAsia="Times New Roman"/>
                <w:sz w:val="22"/>
                <w:szCs w:val="22"/>
              </w:rPr>
              <w:t>содержанию</w:t>
            </w:r>
            <w:proofErr w:type="spellEnd"/>
            <w:r w:rsidRPr="00471CDD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71CDD">
              <w:rPr>
                <w:b/>
                <w:sz w:val="22"/>
                <w:szCs w:val="22"/>
                <w:lang w:val="ru-RU"/>
              </w:rPr>
              <w:t>2</w:t>
            </w:r>
            <w:r w:rsidR="00000FFC" w:rsidRPr="00471CDD">
              <w:rPr>
                <w:b/>
                <w:sz w:val="22"/>
                <w:szCs w:val="22"/>
                <w:lang w:val="ru-RU"/>
              </w:rPr>
              <w:t xml:space="preserve"> балла</w:t>
            </w:r>
          </w:p>
          <w:p w:rsidR="00000FFC" w:rsidRPr="00471CDD" w:rsidRDefault="00000FFC" w:rsidP="00471CD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71CDD">
              <w:rPr>
                <w:rFonts w:eastAsia="Times New Roman"/>
                <w:sz w:val="22"/>
                <w:szCs w:val="22"/>
                <w:lang w:val="ru-RU"/>
              </w:rPr>
              <w:t xml:space="preserve">Данный компонент присутствует, но не в полной мере соответствует оформлению </w:t>
            </w:r>
            <w:r w:rsidRPr="00471CDD">
              <w:rPr>
                <w:rFonts w:eastAsia="Times New Roman"/>
                <w:sz w:val="22"/>
                <w:szCs w:val="22"/>
              </w:rPr>
              <w:t>(</w:t>
            </w:r>
            <w:proofErr w:type="spellStart"/>
            <w:r w:rsidRPr="00471CDD">
              <w:rPr>
                <w:rFonts w:eastAsia="Times New Roman"/>
                <w:sz w:val="22"/>
                <w:szCs w:val="22"/>
              </w:rPr>
              <w:t>или</w:t>
            </w:r>
            <w:proofErr w:type="spellEnd"/>
            <w:r w:rsidR="00A02CD6" w:rsidRPr="00471CDD">
              <w:rPr>
                <w:rFonts w:eastAsia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471CDD">
              <w:rPr>
                <w:rFonts w:eastAsia="Times New Roman"/>
                <w:sz w:val="22"/>
                <w:szCs w:val="22"/>
              </w:rPr>
              <w:t>содержанию</w:t>
            </w:r>
            <w:proofErr w:type="spellEnd"/>
            <w:r w:rsidRPr="00471CDD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71CDD">
              <w:rPr>
                <w:b/>
                <w:sz w:val="22"/>
                <w:szCs w:val="22"/>
                <w:lang w:val="ru-RU"/>
              </w:rPr>
              <w:t>3</w:t>
            </w:r>
            <w:r w:rsidR="00000FFC" w:rsidRPr="00471CDD">
              <w:rPr>
                <w:b/>
                <w:sz w:val="22"/>
                <w:szCs w:val="22"/>
                <w:lang w:val="ru-RU"/>
              </w:rPr>
              <w:t xml:space="preserve"> балла</w:t>
            </w:r>
          </w:p>
          <w:p w:rsidR="00000FFC" w:rsidRPr="00471CDD" w:rsidRDefault="00000FFC" w:rsidP="00471CD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71CDD">
              <w:rPr>
                <w:rFonts w:eastAsia="Times New Roman"/>
                <w:sz w:val="22"/>
                <w:szCs w:val="22"/>
                <w:lang w:val="ru-RU"/>
              </w:rPr>
              <w:t xml:space="preserve">Данный компонент присутствует и в полной мере соответствует оформлению </w:t>
            </w:r>
            <w:r w:rsidRPr="00471CDD">
              <w:rPr>
                <w:rFonts w:eastAsia="Times New Roman"/>
                <w:sz w:val="22"/>
                <w:szCs w:val="22"/>
              </w:rPr>
              <w:t>(</w:t>
            </w:r>
            <w:proofErr w:type="spellStart"/>
            <w:r w:rsidRPr="00471CDD">
              <w:rPr>
                <w:rFonts w:eastAsia="Times New Roman"/>
                <w:sz w:val="22"/>
                <w:szCs w:val="22"/>
              </w:rPr>
              <w:t>или</w:t>
            </w:r>
            <w:proofErr w:type="spellEnd"/>
            <w:r w:rsidR="00A02CD6" w:rsidRPr="00471CDD">
              <w:rPr>
                <w:rFonts w:eastAsia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471CDD">
              <w:rPr>
                <w:rFonts w:eastAsia="Times New Roman"/>
                <w:sz w:val="22"/>
                <w:szCs w:val="22"/>
              </w:rPr>
              <w:t>содержанию</w:t>
            </w:r>
            <w:proofErr w:type="spellEnd"/>
            <w:r w:rsidRPr="00471CDD">
              <w:rPr>
                <w:rFonts w:eastAsia="Times New Roman"/>
                <w:sz w:val="22"/>
                <w:szCs w:val="22"/>
              </w:rPr>
              <w:t>)</w:t>
            </w:r>
          </w:p>
        </w:tc>
      </w:tr>
      <w:tr w:rsidR="00114305" w:rsidRPr="002577CA" w:rsidTr="00000FFC">
        <w:trPr>
          <w:cantSplit/>
          <w:trHeight w:val="234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  <w:lang w:val="ru-RU"/>
              </w:rPr>
            </w:pPr>
            <w:r w:rsidRPr="00471CDD">
              <w:rPr>
                <w:rFonts w:eastAsia="Times New Roman"/>
                <w:b/>
                <w:bCs/>
                <w:iCs/>
                <w:sz w:val="22"/>
                <w:szCs w:val="22"/>
                <w:lang w:val="ru-RU"/>
              </w:rPr>
              <w:t>Параметры и критерии оценивания письменной части проектной</w:t>
            </w:r>
            <w:r w:rsidRPr="00471CDD">
              <w:rPr>
                <w:rFonts w:eastAsia="Times New Roman"/>
                <w:b/>
                <w:bCs/>
                <w:iCs/>
                <w:sz w:val="22"/>
                <w:szCs w:val="22"/>
              </w:rPr>
              <w:t> </w:t>
            </w:r>
            <w:r w:rsidRPr="00471CDD">
              <w:rPr>
                <w:rFonts w:eastAsia="Times New Roman"/>
                <w:b/>
                <w:bCs/>
                <w:iCs/>
                <w:sz w:val="22"/>
                <w:szCs w:val="22"/>
                <w:lang w:val="ru-RU"/>
              </w:rPr>
              <w:t xml:space="preserve"> работы</w:t>
            </w:r>
          </w:p>
        </w:tc>
      </w:tr>
      <w:tr w:rsidR="00114305" w:rsidRPr="00471CDD" w:rsidTr="00000FFC">
        <w:trPr>
          <w:cantSplit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  <w:r w:rsidRPr="00471CDD">
              <w:rPr>
                <w:rFonts w:eastAsia="Times New Roman"/>
                <w:b/>
                <w:bCs/>
                <w:sz w:val="22"/>
                <w:szCs w:val="22"/>
              </w:rPr>
              <w:t xml:space="preserve">1. </w:t>
            </w:r>
            <w:r w:rsidR="00A02CD6" w:rsidRPr="00471CDD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71CDD">
              <w:rPr>
                <w:rFonts w:eastAsia="Times New Roman"/>
                <w:b/>
                <w:bCs/>
                <w:sz w:val="22"/>
                <w:szCs w:val="22"/>
              </w:rPr>
              <w:t>Оформление</w:t>
            </w:r>
            <w:proofErr w:type="spellEnd"/>
            <w:r w:rsidR="00A02CD6" w:rsidRPr="00471CDD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471CDD">
              <w:rPr>
                <w:rFonts w:eastAsia="Times New Roman"/>
                <w:b/>
                <w:bCs/>
                <w:sz w:val="22"/>
                <w:szCs w:val="22"/>
              </w:rPr>
              <w:t>работы</w:t>
            </w:r>
            <w:proofErr w:type="spellEnd"/>
          </w:p>
        </w:tc>
      </w:tr>
      <w:tr w:rsidR="00114305" w:rsidRPr="002577CA" w:rsidTr="00000FFC">
        <w:trPr>
          <w:cantSplit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  <w:lang w:val="ru-RU"/>
              </w:rPr>
            </w:pPr>
            <w:r w:rsidRPr="00471CDD">
              <w:rPr>
                <w:rFonts w:eastAsia="Times New Roman"/>
                <w:b/>
                <w:sz w:val="22"/>
                <w:szCs w:val="22"/>
                <w:lang w:val="ru-RU"/>
              </w:rPr>
              <w:t>Наличие всех частей работы с соблюдением требований</w:t>
            </w:r>
          </w:p>
        </w:tc>
      </w:tr>
      <w:tr w:rsidR="00114305" w:rsidRPr="00471CDD" w:rsidTr="00000FF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  <w:r w:rsidRPr="00471CDD">
              <w:rPr>
                <w:sz w:val="22"/>
                <w:szCs w:val="22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A02CD6" w:rsidP="00471CDD">
            <w:pPr>
              <w:rPr>
                <w:rFonts w:eastAsia="Times New Roman"/>
                <w:sz w:val="22"/>
                <w:szCs w:val="22"/>
              </w:rPr>
            </w:pPr>
            <w:r w:rsidRPr="00471CDD">
              <w:rPr>
                <w:rFonts w:eastAsia="Times New Roman"/>
                <w:sz w:val="22"/>
                <w:szCs w:val="22"/>
                <w:lang w:val="ru-RU"/>
              </w:rPr>
              <w:t>т</w:t>
            </w:r>
            <w:proofErr w:type="spellStart"/>
            <w:r w:rsidR="00114305" w:rsidRPr="00471CDD">
              <w:rPr>
                <w:rFonts w:eastAsia="Times New Roman"/>
                <w:sz w:val="22"/>
                <w:szCs w:val="22"/>
              </w:rPr>
              <w:t>итульный</w:t>
            </w:r>
            <w:proofErr w:type="spellEnd"/>
            <w:r w:rsidRPr="00471CDD">
              <w:rPr>
                <w:rFonts w:eastAsia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114305" w:rsidRPr="00471CDD">
              <w:rPr>
                <w:rFonts w:eastAsia="Times New Roman"/>
                <w:sz w:val="22"/>
                <w:szCs w:val="22"/>
              </w:rPr>
              <w:t>лист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</w:p>
        </w:tc>
      </w:tr>
      <w:tr w:rsidR="00114305" w:rsidRPr="00471CDD" w:rsidTr="00000FF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  <w:r w:rsidRPr="00471CDD">
              <w:rPr>
                <w:sz w:val="22"/>
                <w:szCs w:val="22"/>
              </w:rPr>
              <w:t>1.2.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471CDD">
              <w:rPr>
                <w:rFonts w:eastAsia="Times New Roman"/>
                <w:sz w:val="22"/>
                <w:szCs w:val="22"/>
              </w:rPr>
              <w:t>оглавление</w:t>
            </w:r>
            <w:proofErr w:type="spellEnd"/>
            <w:r w:rsidRPr="00471CDD">
              <w:rPr>
                <w:rFonts w:eastAsia="Times New Roman"/>
                <w:sz w:val="22"/>
                <w:szCs w:val="22"/>
              </w:rPr>
              <w:t xml:space="preserve"> (</w:t>
            </w:r>
            <w:proofErr w:type="spellStart"/>
            <w:r w:rsidRPr="00471CDD">
              <w:rPr>
                <w:rFonts w:eastAsia="Times New Roman"/>
                <w:sz w:val="22"/>
                <w:szCs w:val="22"/>
              </w:rPr>
              <w:t>содержание</w:t>
            </w:r>
            <w:proofErr w:type="spellEnd"/>
            <w:r w:rsidRPr="00471CDD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</w:p>
        </w:tc>
      </w:tr>
      <w:tr w:rsidR="00114305" w:rsidRPr="00471CDD" w:rsidTr="00000FF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  <w:r w:rsidRPr="00471CDD">
              <w:rPr>
                <w:sz w:val="22"/>
                <w:szCs w:val="22"/>
              </w:rPr>
              <w:t>1.3.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2577CA" w:rsidP="00471CDD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471CDD">
              <w:rPr>
                <w:rFonts w:eastAsia="Times New Roman"/>
                <w:sz w:val="22"/>
                <w:szCs w:val="22"/>
              </w:rPr>
              <w:t>В</w:t>
            </w:r>
            <w:r w:rsidR="00114305" w:rsidRPr="00471CDD">
              <w:rPr>
                <w:rFonts w:eastAsia="Times New Roman"/>
                <w:sz w:val="22"/>
                <w:szCs w:val="22"/>
              </w:rPr>
              <w:t>ведение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</w:p>
        </w:tc>
      </w:tr>
      <w:tr w:rsidR="00114305" w:rsidRPr="00471CDD" w:rsidTr="00000FF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  <w:r w:rsidRPr="00471CDD">
              <w:rPr>
                <w:sz w:val="22"/>
                <w:szCs w:val="22"/>
              </w:rPr>
              <w:t>1.4.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A02CD6" w:rsidP="00471CDD">
            <w:pPr>
              <w:rPr>
                <w:rFonts w:eastAsia="Times New Roman"/>
                <w:sz w:val="22"/>
                <w:szCs w:val="22"/>
              </w:rPr>
            </w:pPr>
            <w:r w:rsidRPr="00471CDD">
              <w:rPr>
                <w:rFonts w:eastAsia="Times New Roman"/>
                <w:sz w:val="22"/>
                <w:szCs w:val="22"/>
                <w:lang w:val="ru-RU"/>
              </w:rPr>
              <w:t>о</w:t>
            </w:r>
            <w:proofErr w:type="spellStart"/>
            <w:r w:rsidR="00114305" w:rsidRPr="00471CDD">
              <w:rPr>
                <w:rFonts w:eastAsia="Times New Roman"/>
                <w:sz w:val="22"/>
                <w:szCs w:val="22"/>
              </w:rPr>
              <w:t>бзор</w:t>
            </w:r>
            <w:proofErr w:type="spellEnd"/>
            <w:r w:rsidRPr="00471CDD">
              <w:rPr>
                <w:rFonts w:eastAsia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114305" w:rsidRPr="00471CDD">
              <w:rPr>
                <w:rFonts w:eastAsia="Times New Roman"/>
                <w:sz w:val="22"/>
                <w:szCs w:val="22"/>
              </w:rPr>
              <w:t>информационных</w:t>
            </w:r>
            <w:proofErr w:type="spellEnd"/>
            <w:r w:rsidRPr="00471CDD">
              <w:rPr>
                <w:rFonts w:eastAsia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114305" w:rsidRPr="00471CDD">
              <w:rPr>
                <w:rFonts w:eastAsia="Times New Roman"/>
                <w:sz w:val="22"/>
                <w:szCs w:val="22"/>
              </w:rPr>
              <w:t>источников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</w:p>
        </w:tc>
      </w:tr>
      <w:tr w:rsidR="00114305" w:rsidRPr="00471CDD" w:rsidTr="00000FF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  <w:r w:rsidRPr="00471CDD">
              <w:rPr>
                <w:sz w:val="22"/>
                <w:szCs w:val="22"/>
              </w:rPr>
              <w:t>1.5.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471CDD">
              <w:rPr>
                <w:rFonts w:eastAsia="Times New Roman"/>
                <w:sz w:val="22"/>
                <w:szCs w:val="22"/>
              </w:rPr>
              <w:t>методы</w:t>
            </w:r>
            <w:proofErr w:type="spellEnd"/>
            <w:r w:rsidRPr="00471CD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471CDD">
              <w:rPr>
                <w:rFonts w:eastAsia="Times New Roman"/>
                <w:sz w:val="22"/>
                <w:szCs w:val="22"/>
              </w:rPr>
              <w:t>способы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</w:p>
        </w:tc>
      </w:tr>
      <w:tr w:rsidR="00114305" w:rsidRPr="002577CA" w:rsidTr="00000FF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  <w:r w:rsidRPr="00471CDD">
              <w:rPr>
                <w:sz w:val="22"/>
                <w:szCs w:val="22"/>
              </w:rPr>
              <w:t>1.6.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471CDD">
              <w:rPr>
                <w:rFonts w:eastAsia="Times New Roman"/>
                <w:sz w:val="22"/>
                <w:szCs w:val="22"/>
                <w:lang w:val="ru-RU"/>
              </w:rPr>
              <w:t>описание и анализ хода работы над проектом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14305" w:rsidRPr="00471CDD" w:rsidTr="00000FF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  <w:r w:rsidRPr="00471CDD">
              <w:rPr>
                <w:sz w:val="22"/>
                <w:szCs w:val="22"/>
              </w:rPr>
              <w:t>1.7.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2577CA" w:rsidP="00471CDD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471CDD">
              <w:rPr>
                <w:rFonts w:eastAsia="Times New Roman"/>
                <w:sz w:val="22"/>
                <w:szCs w:val="22"/>
              </w:rPr>
              <w:t>В</w:t>
            </w:r>
            <w:r w:rsidR="00114305" w:rsidRPr="00471CDD">
              <w:rPr>
                <w:rFonts w:eastAsia="Times New Roman"/>
                <w:sz w:val="22"/>
                <w:szCs w:val="22"/>
              </w:rPr>
              <w:t>ыводы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</w:p>
        </w:tc>
      </w:tr>
      <w:tr w:rsidR="00114305" w:rsidRPr="00471CDD" w:rsidTr="00000FF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  <w:r w:rsidRPr="00471CDD">
              <w:rPr>
                <w:sz w:val="22"/>
                <w:szCs w:val="22"/>
              </w:rPr>
              <w:t>1.9.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A02CD6" w:rsidP="00471CDD">
            <w:pPr>
              <w:rPr>
                <w:rFonts w:eastAsia="Times New Roman"/>
                <w:sz w:val="22"/>
                <w:szCs w:val="22"/>
              </w:rPr>
            </w:pPr>
            <w:r w:rsidRPr="00471CDD">
              <w:rPr>
                <w:rFonts w:eastAsia="Times New Roman"/>
                <w:sz w:val="22"/>
                <w:szCs w:val="22"/>
                <w:lang w:val="ru-RU"/>
              </w:rPr>
              <w:t>с</w:t>
            </w:r>
            <w:proofErr w:type="spellStart"/>
            <w:r w:rsidR="00114305" w:rsidRPr="00471CDD">
              <w:rPr>
                <w:rFonts w:eastAsia="Times New Roman"/>
                <w:sz w:val="22"/>
                <w:szCs w:val="22"/>
              </w:rPr>
              <w:t>писок</w:t>
            </w:r>
            <w:proofErr w:type="spellEnd"/>
            <w:r w:rsidRPr="00471CDD">
              <w:rPr>
                <w:rFonts w:eastAsia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114305" w:rsidRPr="00471CDD">
              <w:rPr>
                <w:rFonts w:eastAsia="Times New Roman"/>
                <w:sz w:val="22"/>
                <w:szCs w:val="22"/>
              </w:rPr>
              <w:t>литературы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</w:p>
        </w:tc>
      </w:tr>
      <w:tr w:rsidR="00000FFC" w:rsidRPr="00471CDD" w:rsidTr="00000FF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C" w:rsidRPr="00471CDD" w:rsidRDefault="00000FFC" w:rsidP="00471CDD">
            <w:pPr>
              <w:jc w:val="center"/>
              <w:rPr>
                <w:sz w:val="22"/>
                <w:szCs w:val="22"/>
              </w:rPr>
            </w:pPr>
            <w:r w:rsidRPr="00471CDD">
              <w:rPr>
                <w:sz w:val="22"/>
                <w:szCs w:val="22"/>
              </w:rPr>
              <w:t>1.10.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C" w:rsidRPr="00471CDD" w:rsidRDefault="00000FFC" w:rsidP="00471CDD">
            <w:pPr>
              <w:rPr>
                <w:rFonts w:eastAsia="Times New Roman"/>
                <w:sz w:val="22"/>
                <w:szCs w:val="22"/>
                <w:lang w:val="ru-RU"/>
              </w:rPr>
            </w:pPr>
            <w:proofErr w:type="spellStart"/>
            <w:r w:rsidRPr="00471CDD">
              <w:rPr>
                <w:rFonts w:eastAsia="Times New Roman"/>
                <w:sz w:val="22"/>
                <w:szCs w:val="22"/>
              </w:rPr>
              <w:t>приложение</w:t>
            </w:r>
            <w:proofErr w:type="spellEnd"/>
            <w:r w:rsidRPr="00471CDD">
              <w:rPr>
                <w:rFonts w:eastAsia="Times New Roman"/>
                <w:sz w:val="22"/>
                <w:szCs w:val="22"/>
              </w:rPr>
              <w:t xml:space="preserve"> 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C" w:rsidRPr="00471CDD" w:rsidRDefault="00000FFC" w:rsidP="00471CD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C" w:rsidRPr="00471CDD" w:rsidRDefault="00000FFC" w:rsidP="00471CD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C" w:rsidRPr="00471CDD" w:rsidRDefault="00000FFC" w:rsidP="00471CDD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14305" w:rsidRPr="002577CA" w:rsidTr="00000FF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000FFC" w:rsidP="00471CDD">
            <w:pPr>
              <w:jc w:val="center"/>
              <w:rPr>
                <w:sz w:val="22"/>
                <w:szCs w:val="22"/>
                <w:lang w:val="ru-RU"/>
              </w:rPr>
            </w:pPr>
            <w:r w:rsidRPr="00471CDD">
              <w:rPr>
                <w:sz w:val="22"/>
                <w:szCs w:val="22"/>
                <w:lang w:val="ru-RU"/>
              </w:rPr>
              <w:t>1</w:t>
            </w:r>
            <w:r w:rsidR="00114305" w:rsidRPr="00471CDD">
              <w:rPr>
                <w:sz w:val="22"/>
                <w:szCs w:val="22"/>
              </w:rPr>
              <w:t>.</w:t>
            </w:r>
            <w:r w:rsidRPr="00471CDD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471CDD">
              <w:rPr>
                <w:rFonts w:eastAsia="Times New Roman"/>
                <w:sz w:val="22"/>
                <w:szCs w:val="22"/>
                <w:lang w:val="ru-RU"/>
              </w:rPr>
              <w:t xml:space="preserve">Работа выполнена одним шрифтом  через одинаковый интервал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14305" w:rsidRPr="00471CDD" w:rsidTr="00000FF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000FFC" w:rsidP="00471CDD">
            <w:pPr>
              <w:jc w:val="center"/>
              <w:rPr>
                <w:sz w:val="22"/>
                <w:szCs w:val="22"/>
                <w:lang w:val="ru-RU"/>
              </w:rPr>
            </w:pPr>
            <w:r w:rsidRPr="00471CDD">
              <w:rPr>
                <w:sz w:val="22"/>
                <w:szCs w:val="22"/>
                <w:lang w:val="ru-RU"/>
              </w:rPr>
              <w:t>1.12.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A02CD6" w:rsidP="00471CDD">
            <w:pPr>
              <w:rPr>
                <w:rFonts w:eastAsia="Times New Roman"/>
                <w:sz w:val="22"/>
                <w:szCs w:val="22"/>
              </w:rPr>
            </w:pPr>
            <w:r w:rsidRPr="00471CDD">
              <w:rPr>
                <w:rFonts w:eastAsia="Times New Roman"/>
                <w:sz w:val="22"/>
                <w:szCs w:val="22"/>
                <w:lang w:val="ru-RU"/>
              </w:rPr>
              <w:t>р</w:t>
            </w:r>
            <w:proofErr w:type="spellStart"/>
            <w:r w:rsidR="00114305" w:rsidRPr="00471CDD">
              <w:rPr>
                <w:rFonts w:eastAsia="Times New Roman"/>
                <w:sz w:val="22"/>
                <w:szCs w:val="22"/>
              </w:rPr>
              <w:t>абота</w:t>
            </w:r>
            <w:proofErr w:type="spellEnd"/>
            <w:r w:rsidRPr="00471CDD">
              <w:rPr>
                <w:rFonts w:eastAsia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114305" w:rsidRPr="00471CDD">
              <w:rPr>
                <w:rFonts w:eastAsia="Times New Roman"/>
                <w:sz w:val="22"/>
                <w:szCs w:val="22"/>
              </w:rPr>
              <w:t>представлена</w:t>
            </w:r>
            <w:proofErr w:type="spellEnd"/>
            <w:r w:rsidR="00114305" w:rsidRPr="00471CDD">
              <w:rPr>
                <w:rFonts w:eastAsia="Times New Roman"/>
                <w:sz w:val="22"/>
                <w:szCs w:val="22"/>
              </w:rPr>
              <w:t xml:space="preserve"> в </w:t>
            </w:r>
            <w:proofErr w:type="spellStart"/>
            <w:r w:rsidR="00114305" w:rsidRPr="00471CDD">
              <w:rPr>
                <w:rFonts w:eastAsia="Times New Roman"/>
                <w:sz w:val="22"/>
                <w:szCs w:val="22"/>
              </w:rPr>
              <w:t>папке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</w:p>
        </w:tc>
      </w:tr>
      <w:tr w:rsidR="00114305" w:rsidRPr="002577CA" w:rsidTr="00000FFC">
        <w:trPr>
          <w:cantSplit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  <w:lang w:val="ru-RU"/>
              </w:rPr>
            </w:pPr>
            <w:r w:rsidRPr="00471CDD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2.</w:t>
            </w:r>
            <w:r w:rsidR="00A02CD6" w:rsidRPr="00471CDD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471CDD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Критерии оценивания выступления и презентации к проекту</w:t>
            </w:r>
          </w:p>
        </w:tc>
      </w:tr>
      <w:tr w:rsidR="00114305" w:rsidRPr="00471CDD" w:rsidTr="00000FFC">
        <w:trPr>
          <w:cantSplit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471CDD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Качество</w:t>
            </w:r>
            <w:r w:rsidR="00A02CD6" w:rsidRPr="00471CDD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471CDD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доклада</w:t>
            </w:r>
          </w:p>
        </w:tc>
      </w:tr>
      <w:tr w:rsidR="00114305" w:rsidRPr="002577CA" w:rsidTr="00000FF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  <w:lang w:val="ru-RU"/>
              </w:rPr>
            </w:pPr>
            <w:r w:rsidRPr="00471CDD">
              <w:rPr>
                <w:sz w:val="22"/>
                <w:szCs w:val="22"/>
                <w:lang w:val="ru-RU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471CDD">
              <w:rPr>
                <w:rFonts w:eastAsia="Times New Roman"/>
                <w:sz w:val="22"/>
                <w:szCs w:val="22"/>
                <w:lang w:val="ru-RU"/>
              </w:rPr>
              <w:t>доклад представлен в строго определенные временные рамки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14305" w:rsidRPr="00471CDD" w:rsidTr="00000FF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  <w:lang w:val="ru-RU"/>
              </w:rPr>
            </w:pPr>
            <w:r w:rsidRPr="00471CDD">
              <w:rPr>
                <w:sz w:val="22"/>
                <w:szCs w:val="22"/>
                <w:lang w:val="ru-RU"/>
              </w:rPr>
              <w:t>2.2.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A02CD6" w:rsidP="00471CDD">
            <w:pPr>
              <w:rPr>
                <w:rFonts w:eastAsia="Times New Roman"/>
                <w:sz w:val="22"/>
                <w:szCs w:val="22"/>
              </w:rPr>
            </w:pPr>
            <w:r w:rsidRPr="00471CDD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="00114305" w:rsidRPr="00471CDD">
              <w:rPr>
                <w:rFonts w:eastAsia="Times New Roman"/>
                <w:sz w:val="22"/>
                <w:szCs w:val="22"/>
                <w:lang w:val="ru-RU"/>
              </w:rPr>
              <w:t>рисутствует</w:t>
            </w:r>
            <w:r w:rsidRPr="00471CDD">
              <w:rPr>
                <w:rFonts w:eastAsia="Times New Roman"/>
                <w:sz w:val="22"/>
                <w:szCs w:val="22"/>
                <w:lang w:val="ru-RU"/>
              </w:rPr>
              <w:t xml:space="preserve">  </w:t>
            </w:r>
            <w:r w:rsidR="00114305" w:rsidRPr="00471CDD">
              <w:rPr>
                <w:rFonts w:eastAsia="Times New Roman"/>
                <w:sz w:val="22"/>
                <w:szCs w:val="22"/>
                <w:lang w:val="ru-RU"/>
              </w:rPr>
              <w:t>логика</w:t>
            </w:r>
            <w:r w:rsidRPr="00471CDD">
              <w:rPr>
                <w:rFonts w:eastAsia="Times New Roman"/>
                <w:sz w:val="22"/>
                <w:szCs w:val="22"/>
                <w:lang w:val="ru-RU"/>
              </w:rPr>
              <w:t xml:space="preserve">  </w:t>
            </w:r>
            <w:r w:rsidR="00114305" w:rsidRPr="00471CDD">
              <w:rPr>
                <w:rFonts w:eastAsia="Times New Roman"/>
                <w:sz w:val="22"/>
                <w:szCs w:val="22"/>
                <w:lang w:val="ru-RU"/>
              </w:rPr>
              <w:t>изложения</w:t>
            </w:r>
            <w:r w:rsidRPr="00471CDD">
              <w:rPr>
                <w:rFonts w:eastAsia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114305" w:rsidRPr="00471CDD">
              <w:rPr>
                <w:rFonts w:eastAsia="Times New Roman"/>
                <w:sz w:val="22"/>
                <w:szCs w:val="22"/>
                <w:lang w:val="ru-RU"/>
              </w:rPr>
              <w:t>ма</w:t>
            </w:r>
            <w:r w:rsidR="00114305" w:rsidRPr="00471CDD">
              <w:rPr>
                <w:rFonts w:eastAsia="Times New Roman"/>
                <w:sz w:val="22"/>
                <w:szCs w:val="22"/>
              </w:rPr>
              <w:t>териала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</w:p>
        </w:tc>
      </w:tr>
      <w:tr w:rsidR="00114305" w:rsidRPr="002577CA" w:rsidTr="00000FF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  <w:r w:rsidRPr="00471CDD">
              <w:rPr>
                <w:sz w:val="22"/>
                <w:szCs w:val="22"/>
              </w:rPr>
              <w:t>2.3.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471CDD">
              <w:rPr>
                <w:rFonts w:eastAsia="Times New Roman"/>
                <w:sz w:val="22"/>
                <w:szCs w:val="22"/>
                <w:lang w:val="ru-RU"/>
              </w:rPr>
              <w:t>владение материалом и глубина знаний предмета изучения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14305" w:rsidRPr="00471CDD" w:rsidTr="00000FF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  <w:r w:rsidRPr="00471CDD">
              <w:rPr>
                <w:sz w:val="22"/>
                <w:szCs w:val="22"/>
              </w:rPr>
              <w:t>2.4.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A02CD6" w:rsidP="00471CDD">
            <w:pPr>
              <w:rPr>
                <w:rFonts w:eastAsia="Times New Roman"/>
                <w:sz w:val="22"/>
                <w:szCs w:val="22"/>
              </w:rPr>
            </w:pPr>
            <w:r w:rsidRPr="00471CDD">
              <w:rPr>
                <w:rFonts w:eastAsia="Times New Roman"/>
                <w:sz w:val="22"/>
                <w:szCs w:val="22"/>
                <w:lang w:val="ru-RU"/>
              </w:rPr>
              <w:t>у</w:t>
            </w:r>
            <w:proofErr w:type="spellStart"/>
            <w:r w:rsidR="00114305" w:rsidRPr="00471CDD">
              <w:rPr>
                <w:rFonts w:eastAsia="Times New Roman"/>
                <w:sz w:val="22"/>
                <w:szCs w:val="22"/>
              </w:rPr>
              <w:t>бедительность</w:t>
            </w:r>
            <w:proofErr w:type="spellEnd"/>
            <w:r w:rsidRPr="00471CDD">
              <w:rPr>
                <w:rFonts w:eastAsia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114305" w:rsidRPr="00471CDD">
              <w:rPr>
                <w:rFonts w:eastAsia="Times New Roman"/>
                <w:sz w:val="22"/>
                <w:szCs w:val="22"/>
              </w:rPr>
              <w:t>рассуждений</w:t>
            </w:r>
            <w:proofErr w:type="spellEnd"/>
            <w:r w:rsidR="00114305" w:rsidRPr="00471CDD">
              <w:rPr>
                <w:rFonts w:eastAsia="Times New Roman"/>
                <w:sz w:val="22"/>
                <w:szCs w:val="22"/>
              </w:rPr>
              <w:t xml:space="preserve"> и </w:t>
            </w:r>
            <w:proofErr w:type="spellStart"/>
            <w:r w:rsidR="00114305" w:rsidRPr="00471CDD">
              <w:rPr>
                <w:rFonts w:eastAsia="Times New Roman"/>
                <w:sz w:val="22"/>
                <w:szCs w:val="22"/>
              </w:rPr>
              <w:t>выводов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</w:p>
        </w:tc>
      </w:tr>
      <w:tr w:rsidR="00114305" w:rsidRPr="00471CDD" w:rsidTr="00000FF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  <w:r w:rsidRPr="00471CDD">
              <w:rPr>
                <w:sz w:val="22"/>
                <w:szCs w:val="22"/>
              </w:rPr>
              <w:t>2.5.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471CDD">
              <w:rPr>
                <w:rFonts w:eastAsia="Times New Roman"/>
                <w:sz w:val="22"/>
                <w:szCs w:val="22"/>
              </w:rPr>
              <w:t>выразительность</w:t>
            </w:r>
            <w:proofErr w:type="spellEnd"/>
            <w:r w:rsidRPr="00471CD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471CDD">
              <w:rPr>
                <w:rFonts w:eastAsia="Times New Roman"/>
                <w:sz w:val="22"/>
                <w:szCs w:val="22"/>
              </w:rPr>
              <w:t>эмоциональность</w:t>
            </w:r>
            <w:proofErr w:type="spellEnd"/>
            <w:r w:rsidR="00A02CD6" w:rsidRPr="00471CDD">
              <w:rPr>
                <w:rFonts w:eastAsia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471CDD">
              <w:rPr>
                <w:rFonts w:eastAsia="Times New Roman"/>
                <w:sz w:val="22"/>
                <w:szCs w:val="22"/>
              </w:rPr>
              <w:t>речи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</w:p>
        </w:tc>
      </w:tr>
      <w:tr w:rsidR="00114305" w:rsidRPr="002577CA" w:rsidTr="00000FF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</w:rPr>
            </w:pPr>
            <w:r w:rsidRPr="00471CDD">
              <w:rPr>
                <w:sz w:val="22"/>
                <w:szCs w:val="22"/>
              </w:rPr>
              <w:t>2.6.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471CDD">
              <w:rPr>
                <w:rFonts w:eastAsia="Times New Roman"/>
                <w:sz w:val="22"/>
                <w:szCs w:val="22"/>
                <w:lang w:val="ru-RU"/>
              </w:rPr>
              <w:t>мультимедийное сопровождение логически соответствует структуре доклада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14305" w:rsidRPr="00471CDD" w:rsidTr="00000FFC">
        <w:trPr>
          <w:cantSplit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000FFC" w:rsidP="00471CDD">
            <w:pPr>
              <w:jc w:val="center"/>
              <w:rPr>
                <w:sz w:val="22"/>
                <w:szCs w:val="22"/>
                <w:lang w:val="ru-RU"/>
              </w:rPr>
            </w:pPr>
            <w:r w:rsidRPr="00471CDD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 xml:space="preserve">3. </w:t>
            </w:r>
            <w:r w:rsidR="00114305" w:rsidRPr="00471CDD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Ответы на вопросы</w:t>
            </w:r>
          </w:p>
        </w:tc>
      </w:tr>
      <w:tr w:rsidR="00114305" w:rsidRPr="00471CDD" w:rsidTr="00000FF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000FFC" w:rsidP="00471CDD">
            <w:pPr>
              <w:jc w:val="center"/>
              <w:rPr>
                <w:sz w:val="22"/>
                <w:szCs w:val="22"/>
                <w:lang w:val="ru-RU"/>
              </w:rPr>
            </w:pPr>
            <w:r w:rsidRPr="00471CDD">
              <w:rPr>
                <w:sz w:val="22"/>
                <w:szCs w:val="22"/>
                <w:lang w:val="ru-RU"/>
              </w:rPr>
              <w:t>3.1.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2577CA" w:rsidP="00471CDD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471CDD">
              <w:rPr>
                <w:rFonts w:eastAsia="Times New Roman"/>
                <w:sz w:val="22"/>
                <w:szCs w:val="22"/>
                <w:lang w:val="ru-RU"/>
              </w:rPr>
              <w:t>Т</w:t>
            </w:r>
            <w:r w:rsidR="00114305" w:rsidRPr="00471CDD">
              <w:rPr>
                <w:rFonts w:eastAsia="Times New Roman"/>
                <w:sz w:val="22"/>
                <w:szCs w:val="22"/>
                <w:lang w:val="ru-RU"/>
              </w:rPr>
              <w:t>очность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14305" w:rsidRPr="00471CDD" w:rsidTr="00000FF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000FFC" w:rsidP="00471CDD">
            <w:pPr>
              <w:jc w:val="center"/>
              <w:rPr>
                <w:sz w:val="22"/>
                <w:szCs w:val="22"/>
                <w:lang w:val="ru-RU"/>
              </w:rPr>
            </w:pPr>
            <w:r w:rsidRPr="00471CDD">
              <w:rPr>
                <w:sz w:val="22"/>
                <w:szCs w:val="22"/>
                <w:lang w:val="ru-RU"/>
              </w:rPr>
              <w:t>3.2.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471CDD">
              <w:rPr>
                <w:rFonts w:eastAsia="Times New Roman"/>
                <w:sz w:val="22"/>
                <w:szCs w:val="22"/>
                <w:lang w:val="ru-RU"/>
              </w:rPr>
              <w:t>глубина, полнота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14305" w:rsidRPr="00471CDD" w:rsidTr="00000FF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000FFC" w:rsidP="00471CDD">
            <w:pPr>
              <w:jc w:val="center"/>
              <w:rPr>
                <w:sz w:val="22"/>
                <w:szCs w:val="22"/>
                <w:lang w:val="ru-RU"/>
              </w:rPr>
            </w:pPr>
            <w:r w:rsidRPr="00471CDD">
              <w:rPr>
                <w:sz w:val="22"/>
                <w:szCs w:val="22"/>
                <w:lang w:val="ru-RU"/>
              </w:rPr>
              <w:t>3.3.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2577CA" w:rsidP="00471CDD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471CDD">
              <w:rPr>
                <w:rFonts w:eastAsia="Times New Roman"/>
                <w:sz w:val="22"/>
                <w:szCs w:val="22"/>
                <w:lang w:val="ru-RU"/>
              </w:rPr>
              <w:t>С</w:t>
            </w:r>
            <w:r w:rsidR="00114305" w:rsidRPr="00471CDD">
              <w:rPr>
                <w:rFonts w:eastAsia="Times New Roman"/>
                <w:sz w:val="22"/>
                <w:szCs w:val="22"/>
                <w:lang w:val="ru-RU"/>
              </w:rPr>
              <w:t>одержательность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14305" w:rsidRPr="00471CDD" w:rsidTr="00000FF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000FFC" w:rsidP="00471CDD">
            <w:pPr>
              <w:jc w:val="center"/>
              <w:rPr>
                <w:sz w:val="22"/>
                <w:szCs w:val="22"/>
                <w:lang w:val="ru-RU"/>
              </w:rPr>
            </w:pPr>
            <w:r w:rsidRPr="00471CDD">
              <w:rPr>
                <w:sz w:val="22"/>
                <w:szCs w:val="22"/>
                <w:lang w:val="ru-RU"/>
              </w:rPr>
              <w:t>3.4.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471CDD">
              <w:rPr>
                <w:rFonts w:eastAsia="Times New Roman"/>
                <w:sz w:val="22"/>
                <w:szCs w:val="22"/>
                <w:lang w:val="ru-RU"/>
              </w:rPr>
              <w:t>увлеченность темой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05" w:rsidRPr="00471CDD" w:rsidRDefault="00114305" w:rsidP="00471CD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00FFC" w:rsidRPr="002577CA" w:rsidTr="0087535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C" w:rsidRPr="00471CDD" w:rsidRDefault="00000FFC" w:rsidP="00471CD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C" w:rsidRPr="00471CDD" w:rsidRDefault="00000FFC" w:rsidP="00471CDD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471CDD">
              <w:rPr>
                <w:rFonts w:eastAsia="Times New Roman"/>
                <w:b/>
                <w:sz w:val="22"/>
                <w:szCs w:val="22"/>
                <w:lang w:val="ru-RU"/>
              </w:rPr>
              <w:t xml:space="preserve">Дополнительный </w:t>
            </w:r>
            <w:r w:rsidRPr="00471CDD">
              <w:rPr>
                <w:b/>
                <w:sz w:val="22"/>
                <w:szCs w:val="22"/>
                <w:lang w:val="ru-RU"/>
              </w:rPr>
              <w:t>1 балл</w:t>
            </w:r>
            <w:r w:rsidRPr="00471CDD">
              <w:rPr>
                <w:rFonts w:eastAsia="Times New Roman"/>
                <w:sz w:val="22"/>
                <w:szCs w:val="22"/>
                <w:lang w:val="ru-RU"/>
              </w:rPr>
              <w:t>. Начисляется по усмотрению жюри за</w:t>
            </w:r>
            <w:r w:rsidRPr="00471CDD">
              <w:rPr>
                <w:rFonts w:eastAsia="Times New Roman"/>
                <w:sz w:val="22"/>
                <w:szCs w:val="22"/>
              </w:rPr>
              <w:t> </w:t>
            </w:r>
            <w:r w:rsidRPr="00471CDD">
              <w:rPr>
                <w:rFonts w:eastAsia="Times New Roman"/>
                <w:sz w:val="22"/>
                <w:szCs w:val="22"/>
                <w:lang w:val="ru-RU"/>
              </w:rPr>
              <w:t xml:space="preserve"> оригинальность решения, оформления, за использование современных технологий, научный подход, практическую значимость и т.д.</w:t>
            </w:r>
          </w:p>
        </w:tc>
      </w:tr>
      <w:tr w:rsidR="00000FFC" w:rsidRPr="002577CA" w:rsidTr="00B142F2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C" w:rsidRPr="00471CDD" w:rsidRDefault="00000FFC" w:rsidP="00471CD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C" w:rsidRPr="00471CDD" w:rsidRDefault="004934A7" w:rsidP="00471CDD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471CDD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Максимальное количество баллов:   64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81" w:rsidRPr="00135168" w:rsidRDefault="000E7881" w:rsidP="00471CDD">
            <w:pPr>
              <w:rPr>
                <w:b/>
                <w:lang w:val="ru-RU"/>
              </w:rPr>
            </w:pPr>
            <w:r w:rsidRPr="00135168">
              <w:rPr>
                <w:b/>
                <w:lang w:val="ru-RU"/>
              </w:rPr>
              <w:t>Количество баллов:</w:t>
            </w:r>
            <w:r w:rsidR="00653CFF" w:rsidRPr="00135168">
              <w:rPr>
                <w:b/>
                <w:lang w:val="ru-RU"/>
              </w:rPr>
              <w:t>____</w:t>
            </w:r>
            <w:r w:rsidR="00943517" w:rsidRPr="00135168">
              <w:rPr>
                <w:b/>
                <w:lang w:val="ru-RU"/>
              </w:rPr>
              <w:t>___________________</w:t>
            </w:r>
          </w:p>
          <w:p w:rsidR="00000FFC" w:rsidRPr="00135168" w:rsidRDefault="004934A7" w:rsidP="00471CDD">
            <w:pPr>
              <w:rPr>
                <w:b/>
                <w:lang w:val="ru-RU"/>
              </w:rPr>
            </w:pPr>
            <w:r w:rsidRPr="00135168">
              <w:rPr>
                <w:b/>
                <w:lang w:val="ru-RU"/>
              </w:rPr>
              <w:t>Количество баллов за проект:</w:t>
            </w:r>
            <w:r w:rsidR="00653CFF" w:rsidRPr="00135168">
              <w:rPr>
                <w:b/>
                <w:lang w:val="ru-RU"/>
              </w:rPr>
              <w:t>______________</w:t>
            </w:r>
          </w:p>
          <w:p w:rsidR="000E7881" w:rsidRPr="00135168" w:rsidRDefault="000E7881" w:rsidP="00471CDD">
            <w:pPr>
              <w:rPr>
                <w:b/>
                <w:lang w:val="ru-RU"/>
              </w:rPr>
            </w:pPr>
            <w:r w:rsidRPr="00135168">
              <w:rPr>
                <w:b/>
                <w:lang w:val="ru-RU"/>
              </w:rPr>
              <w:t>Итоговый балл:</w:t>
            </w:r>
            <w:r w:rsidR="00653CFF" w:rsidRPr="00135168">
              <w:rPr>
                <w:b/>
                <w:lang w:val="ru-RU"/>
              </w:rPr>
              <w:t>___________________________</w:t>
            </w:r>
          </w:p>
          <w:p w:rsidR="000E7881" w:rsidRPr="00471CDD" w:rsidRDefault="000E7881" w:rsidP="00471CDD">
            <w:pPr>
              <w:rPr>
                <w:b/>
                <w:sz w:val="22"/>
                <w:szCs w:val="22"/>
                <w:lang w:val="ru-RU"/>
              </w:rPr>
            </w:pPr>
            <w:r w:rsidRPr="00135168">
              <w:rPr>
                <w:b/>
                <w:lang w:val="ru-RU"/>
              </w:rPr>
              <w:t>Оценка за проект:</w:t>
            </w:r>
            <w:r w:rsidR="00653CFF" w:rsidRPr="00135168">
              <w:rPr>
                <w:b/>
                <w:lang w:val="ru-RU"/>
              </w:rPr>
              <w:t>__</w:t>
            </w:r>
          </w:p>
        </w:tc>
      </w:tr>
    </w:tbl>
    <w:p w:rsidR="00087E35" w:rsidRPr="00135168" w:rsidRDefault="00000FFC" w:rsidP="00087E35">
      <w:pPr>
        <w:rPr>
          <w:sz w:val="22"/>
          <w:szCs w:val="22"/>
          <w:lang w:val="ru-RU"/>
        </w:rPr>
      </w:pPr>
      <w:r w:rsidRPr="00E761BE">
        <w:rPr>
          <w:sz w:val="22"/>
          <w:szCs w:val="22"/>
          <w:lang w:val="ru-RU"/>
        </w:rPr>
        <w:t xml:space="preserve">Подписи членов экспертной комиссии: </w:t>
      </w:r>
      <w:r w:rsidR="00471CDD">
        <w:rPr>
          <w:sz w:val="22"/>
          <w:szCs w:val="22"/>
          <w:lang w:val="ru-RU"/>
        </w:rPr>
        <w:t xml:space="preserve">                 </w:t>
      </w:r>
      <w:r w:rsidR="004456F6">
        <w:rPr>
          <w:sz w:val="22"/>
          <w:szCs w:val="22"/>
          <w:lang w:val="ru-RU"/>
        </w:rPr>
        <w:t xml:space="preserve"> </w:t>
      </w:r>
      <w:r w:rsidR="00087E35" w:rsidRPr="00135168">
        <w:rPr>
          <w:sz w:val="22"/>
          <w:szCs w:val="22"/>
          <w:lang w:val="ru-RU"/>
        </w:rPr>
        <w:t>____________________________</w:t>
      </w:r>
    </w:p>
    <w:p w:rsidR="00F214F4" w:rsidRPr="00135168" w:rsidRDefault="00F214F4" w:rsidP="00087E35">
      <w:pPr>
        <w:rPr>
          <w:sz w:val="22"/>
          <w:szCs w:val="22"/>
          <w:lang w:val="ru-RU"/>
        </w:rPr>
      </w:pPr>
      <w:r w:rsidRPr="00135168">
        <w:rPr>
          <w:sz w:val="22"/>
          <w:szCs w:val="22"/>
          <w:lang w:val="ru-RU"/>
        </w:rPr>
        <w:t xml:space="preserve">                                                                                      _________________________</w:t>
      </w:r>
      <w:r w:rsidR="0091353A" w:rsidRPr="00135168">
        <w:rPr>
          <w:sz w:val="22"/>
          <w:szCs w:val="22"/>
          <w:lang w:val="ru-RU"/>
        </w:rPr>
        <w:t xml:space="preserve">___ </w:t>
      </w:r>
    </w:p>
    <w:p w:rsidR="00471CDD" w:rsidRPr="00135168" w:rsidRDefault="00471CDD" w:rsidP="00471CDD">
      <w:pPr>
        <w:widowControl/>
        <w:autoSpaceDE/>
        <w:rPr>
          <w:rFonts w:eastAsia="Times New Roman"/>
          <w:sz w:val="22"/>
          <w:szCs w:val="22"/>
          <w:lang w:val="ru-RU" w:eastAsia="ru-RU"/>
        </w:rPr>
      </w:pPr>
      <w:r w:rsidRPr="00135168">
        <w:rPr>
          <w:rFonts w:eastAsia="Times New Roman"/>
          <w:sz w:val="22"/>
          <w:szCs w:val="22"/>
          <w:lang w:val="ru-RU" w:eastAsia="ru-RU"/>
        </w:rPr>
        <w:t xml:space="preserve">                                                                                      ____________________________</w:t>
      </w:r>
      <w:r w:rsidR="000D00DC" w:rsidRPr="00135168">
        <w:rPr>
          <w:rFonts w:eastAsia="Times New Roman"/>
          <w:sz w:val="22"/>
          <w:szCs w:val="22"/>
          <w:lang w:val="ru-RU" w:eastAsia="ru-RU"/>
        </w:rPr>
        <w:t xml:space="preserve"> </w:t>
      </w:r>
    </w:p>
    <w:p w:rsidR="00210D13" w:rsidRPr="00135168" w:rsidRDefault="007A2835" w:rsidP="00210D13">
      <w:pPr>
        <w:tabs>
          <w:tab w:val="center" w:pos="5102"/>
          <w:tab w:val="right" w:pos="10204"/>
        </w:tabs>
        <w:rPr>
          <w:rFonts w:eastAsia="Times New Roman"/>
          <w:sz w:val="22"/>
          <w:szCs w:val="22"/>
          <w:lang w:val="ru-RU" w:eastAsia="ru-RU"/>
        </w:rPr>
      </w:pPr>
      <w:r w:rsidRPr="00135168">
        <w:rPr>
          <w:rFonts w:eastAsia="Times New Roman"/>
          <w:sz w:val="22"/>
          <w:szCs w:val="22"/>
          <w:lang w:val="ru-RU" w:eastAsia="ru-RU"/>
        </w:rPr>
        <w:tab/>
        <w:t xml:space="preserve">                                   </w:t>
      </w:r>
      <w:r w:rsidR="00044D5E">
        <w:rPr>
          <w:rFonts w:eastAsia="Times New Roman"/>
          <w:sz w:val="22"/>
          <w:szCs w:val="22"/>
          <w:lang w:val="ru-RU" w:eastAsia="ru-RU"/>
        </w:rPr>
        <w:t xml:space="preserve">      </w:t>
      </w:r>
      <w:r w:rsidRPr="00135168">
        <w:rPr>
          <w:rFonts w:eastAsia="Times New Roman"/>
          <w:sz w:val="22"/>
          <w:szCs w:val="22"/>
          <w:lang w:val="ru-RU" w:eastAsia="ru-RU"/>
        </w:rPr>
        <w:t xml:space="preserve"> </w:t>
      </w:r>
      <w:r w:rsidR="00B562D0">
        <w:rPr>
          <w:rFonts w:eastAsia="Times New Roman"/>
          <w:sz w:val="22"/>
          <w:szCs w:val="22"/>
          <w:lang w:val="ru-RU" w:eastAsia="ru-RU"/>
        </w:rPr>
        <w:t>__</w:t>
      </w:r>
      <w:r w:rsidRPr="00135168">
        <w:rPr>
          <w:rFonts w:eastAsia="Times New Roman"/>
          <w:sz w:val="22"/>
          <w:szCs w:val="22"/>
          <w:lang w:val="ru-RU" w:eastAsia="ru-RU"/>
        </w:rPr>
        <w:t>___________________</w:t>
      </w:r>
      <w:r w:rsidR="00B562D0">
        <w:rPr>
          <w:rFonts w:eastAsia="Times New Roman"/>
          <w:sz w:val="22"/>
          <w:szCs w:val="22"/>
          <w:lang w:val="ru-RU" w:eastAsia="ru-RU"/>
        </w:rPr>
        <w:t>_______</w:t>
      </w:r>
      <w:r w:rsidRPr="00135168">
        <w:rPr>
          <w:rFonts w:eastAsia="Times New Roman"/>
          <w:sz w:val="22"/>
          <w:szCs w:val="22"/>
          <w:lang w:val="ru-RU" w:eastAsia="ru-RU"/>
        </w:rPr>
        <w:tab/>
      </w:r>
    </w:p>
    <w:p w:rsidR="004456F6" w:rsidRPr="00135168" w:rsidRDefault="00210D13" w:rsidP="00471CDD">
      <w:pPr>
        <w:widowControl/>
        <w:autoSpaceDE/>
        <w:ind w:right="-286"/>
        <w:rPr>
          <w:rFonts w:eastAsia="Times New Roman"/>
          <w:sz w:val="22"/>
          <w:szCs w:val="22"/>
          <w:lang w:val="ru-RU" w:eastAsia="ru-RU"/>
        </w:rPr>
      </w:pPr>
      <w:r w:rsidRPr="00135168">
        <w:rPr>
          <w:rFonts w:eastAsia="Times New Roman"/>
          <w:sz w:val="22"/>
          <w:szCs w:val="22"/>
          <w:lang w:val="ru-RU" w:eastAsia="ru-RU"/>
        </w:rPr>
        <w:t xml:space="preserve">                                                                                      </w:t>
      </w:r>
      <w:r w:rsidR="004456F6" w:rsidRPr="00135168">
        <w:rPr>
          <w:rFonts w:eastAsia="Times New Roman"/>
          <w:sz w:val="22"/>
          <w:szCs w:val="22"/>
          <w:lang w:val="ru-RU" w:eastAsia="ru-RU"/>
        </w:rPr>
        <w:t>_________________________</w:t>
      </w:r>
      <w:r w:rsidRPr="00135168">
        <w:rPr>
          <w:rFonts w:eastAsia="Times New Roman"/>
          <w:sz w:val="22"/>
          <w:szCs w:val="22"/>
          <w:lang w:val="ru-RU" w:eastAsia="ru-RU"/>
        </w:rPr>
        <w:t>___</w:t>
      </w:r>
      <w:r w:rsidR="004456F6" w:rsidRPr="00135168">
        <w:rPr>
          <w:rFonts w:eastAsia="Times New Roman"/>
          <w:sz w:val="22"/>
          <w:szCs w:val="22"/>
          <w:lang w:val="ru-RU" w:eastAsia="ru-RU"/>
        </w:rPr>
        <w:t xml:space="preserve"> </w:t>
      </w:r>
    </w:p>
    <w:p w:rsidR="00087E35" w:rsidRPr="00135168" w:rsidRDefault="00210D13" w:rsidP="00B562D0">
      <w:pPr>
        <w:widowControl/>
        <w:autoSpaceDE/>
        <w:ind w:right="-286"/>
        <w:rPr>
          <w:sz w:val="22"/>
          <w:szCs w:val="22"/>
          <w:lang w:val="ru-RU"/>
        </w:rPr>
      </w:pPr>
      <w:r w:rsidRPr="00135168">
        <w:rPr>
          <w:rFonts w:eastAsia="Times New Roman"/>
          <w:sz w:val="22"/>
          <w:szCs w:val="22"/>
          <w:lang w:val="ru-RU" w:eastAsia="ru-RU"/>
        </w:rPr>
        <w:t xml:space="preserve">                                                          </w:t>
      </w:r>
      <w:bookmarkStart w:id="0" w:name="_GoBack"/>
      <w:bookmarkEnd w:id="0"/>
      <w:r w:rsidRPr="00135168">
        <w:rPr>
          <w:rFonts w:eastAsia="Times New Roman"/>
          <w:sz w:val="22"/>
          <w:szCs w:val="22"/>
          <w:lang w:val="ru-RU" w:eastAsia="ru-RU"/>
        </w:rPr>
        <w:t xml:space="preserve">                            ____________________________</w:t>
      </w:r>
    </w:p>
    <w:sectPr w:rsidR="00087E35" w:rsidRPr="00135168" w:rsidSect="00471CDD">
      <w:pgSz w:w="11906" w:h="16838"/>
      <w:pgMar w:top="567" w:right="851" w:bottom="28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002" w:rsidRDefault="002C0002">
      <w:r>
        <w:separator/>
      </w:r>
    </w:p>
  </w:endnote>
  <w:endnote w:type="continuationSeparator" w:id="0">
    <w:p w:rsidR="002C0002" w:rsidRDefault="002C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002" w:rsidRDefault="002C0002">
      <w:r>
        <w:separator/>
      </w:r>
    </w:p>
  </w:footnote>
  <w:footnote w:type="continuationSeparator" w:id="0">
    <w:p w:rsidR="002C0002" w:rsidRDefault="002C0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47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1072557"/>
    <w:multiLevelType w:val="hybridMultilevel"/>
    <w:tmpl w:val="8362AB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B56652"/>
    <w:multiLevelType w:val="hybridMultilevel"/>
    <w:tmpl w:val="C486EC8E"/>
    <w:lvl w:ilvl="0" w:tplc="ACD267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044509CE"/>
    <w:multiLevelType w:val="hybridMultilevel"/>
    <w:tmpl w:val="A91412D8"/>
    <w:lvl w:ilvl="0" w:tplc="7812E43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2735C8"/>
    <w:multiLevelType w:val="hybridMultilevel"/>
    <w:tmpl w:val="EC0C2B38"/>
    <w:lvl w:ilvl="0" w:tplc="7812E43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ADE39F2"/>
    <w:multiLevelType w:val="hybridMultilevel"/>
    <w:tmpl w:val="5CF6E6A6"/>
    <w:lvl w:ilvl="0" w:tplc="7812E43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CDF1D89"/>
    <w:multiLevelType w:val="hybridMultilevel"/>
    <w:tmpl w:val="9F422616"/>
    <w:lvl w:ilvl="0" w:tplc="7812E43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3494380"/>
    <w:multiLevelType w:val="multilevel"/>
    <w:tmpl w:val="B0CA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015B1B"/>
    <w:multiLevelType w:val="multilevel"/>
    <w:tmpl w:val="B4D858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59769DD"/>
    <w:multiLevelType w:val="hybridMultilevel"/>
    <w:tmpl w:val="301AC23C"/>
    <w:lvl w:ilvl="0" w:tplc="7812E4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B92264"/>
    <w:multiLevelType w:val="multilevel"/>
    <w:tmpl w:val="25DE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960009"/>
    <w:multiLevelType w:val="hybridMultilevel"/>
    <w:tmpl w:val="18B89076"/>
    <w:lvl w:ilvl="0" w:tplc="7812E43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35775E4"/>
    <w:multiLevelType w:val="hybridMultilevel"/>
    <w:tmpl w:val="E6281242"/>
    <w:lvl w:ilvl="0" w:tplc="7812E4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60D2A"/>
    <w:multiLevelType w:val="hybridMultilevel"/>
    <w:tmpl w:val="81FADC0C"/>
    <w:lvl w:ilvl="0" w:tplc="7812E4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4D54F0"/>
    <w:multiLevelType w:val="multilevel"/>
    <w:tmpl w:val="62A0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3C3EB3"/>
    <w:multiLevelType w:val="hybridMultilevel"/>
    <w:tmpl w:val="2A42877C"/>
    <w:lvl w:ilvl="0" w:tplc="7812E43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B23795B"/>
    <w:multiLevelType w:val="hybridMultilevel"/>
    <w:tmpl w:val="520267E6"/>
    <w:lvl w:ilvl="0" w:tplc="ECDC677A">
      <w:start w:val="10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75935D15"/>
    <w:multiLevelType w:val="hybridMultilevel"/>
    <w:tmpl w:val="8CC6E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7F26E9"/>
    <w:multiLevelType w:val="hybridMultilevel"/>
    <w:tmpl w:val="FEAEE568"/>
    <w:lvl w:ilvl="0" w:tplc="76BEBB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0"/>
  </w:num>
  <w:num w:numId="7">
    <w:abstractNumId w:val="20"/>
  </w:num>
  <w:num w:numId="8">
    <w:abstractNumId w:val="4"/>
  </w:num>
  <w:num w:numId="9">
    <w:abstractNumId w:val="11"/>
  </w:num>
  <w:num w:numId="10">
    <w:abstractNumId w:val="17"/>
  </w:num>
  <w:num w:numId="11">
    <w:abstractNumId w:val="19"/>
  </w:num>
  <w:num w:numId="12">
    <w:abstractNumId w:val="5"/>
  </w:num>
  <w:num w:numId="13">
    <w:abstractNumId w:val="8"/>
  </w:num>
  <w:num w:numId="14">
    <w:abstractNumId w:val="14"/>
  </w:num>
  <w:num w:numId="15">
    <w:abstractNumId w:val="18"/>
  </w:num>
  <w:num w:numId="16">
    <w:abstractNumId w:val="7"/>
  </w:num>
  <w:num w:numId="17">
    <w:abstractNumId w:val="16"/>
  </w:num>
  <w:num w:numId="18">
    <w:abstractNumId w:val="15"/>
  </w:num>
  <w:num w:numId="19">
    <w:abstractNumId w:val="12"/>
  </w:num>
  <w:num w:numId="20">
    <w:abstractNumId w:val="21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61"/>
    <w:rsid w:val="00000FFC"/>
    <w:rsid w:val="000132AB"/>
    <w:rsid w:val="00044D5E"/>
    <w:rsid w:val="00056A61"/>
    <w:rsid w:val="00086427"/>
    <w:rsid w:val="00087E35"/>
    <w:rsid w:val="000B6F25"/>
    <w:rsid w:val="000C0F0E"/>
    <w:rsid w:val="000D00DC"/>
    <w:rsid w:val="000E7881"/>
    <w:rsid w:val="00114305"/>
    <w:rsid w:val="00135168"/>
    <w:rsid w:val="001834DA"/>
    <w:rsid w:val="00183C0A"/>
    <w:rsid w:val="00196F2B"/>
    <w:rsid w:val="001A45D0"/>
    <w:rsid w:val="001C5865"/>
    <w:rsid w:val="001D62A0"/>
    <w:rsid w:val="001F2DDB"/>
    <w:rsid w:val="00200DBA"/>
    <w:rsid w:val="0020295F"/>
    <w:rsid w:val="00210D13"/>
    <w:rsid w:val="002400E9"/>
    <w:rsid w:val="002577CA"/>
    <w:rsid w:val="00281B74"/>
    <w:rsid w:val="002837BB"/>
    <w:rsid w:val="002B2FEA"/>
    <w:rsid w:val="002C0002"/>
    <w:rsid w:val="002D3AC8"/>
    <w:rsid w:val="002E3E29"/>
    <w:rsid w:val="002F4778"/>
    <w:rsid w:val="00313C43"/>
    <w:rsid w:val="00323493"/>
    <w:rsid w:val="003254CF"/>
    <w:rsid w:val="00326F01"/>
    <w:rsid w:val="00340569"/>
    <w:rsid w:val="0034227A"/>
    <w:rsid w:val="00354960"/>
    <w:rsid w:val="0035513D"/>
    <w:rsid w:val="00356868"/>
    <w:rsid w:val="003659D7"/>
    <w:rsid w:val="003660EA"/>
    <w:rsid w:val="00366818"/>
    <w:rsid w:val="003713EA"/>
    <w:rsid w:val="003849E2"/>
    <w:rsid w:val="003B235B"/>
    <w:rsid w:val="003D7692"/>
    <w:rsid w:val="003E7AD7"/>
    <w:rsid w:val="003F08A5"/>
    <w:rsid w:val="003F1C8E"/>
    <w:rsid w:val="004005FF"/>
    <w:rsid w:val="004456F6"/>
    <w:rsid w:val="00451F23"/>
    <w:rsid w:val="00471CDD"/>
    <w:rsid w:val="0047733F"/>
    <w:rsid w:val="004934A7"/>
    <w:rsid w:val="004B320A"/>
    <w:rsid w:val="00547DBE"/>
    <w:rsid w:val="00553776"/>
    <w:rsid w:val="005678F1"/>
    <w:rsid w:val="005A589E"/>
    <w:rsid w:val="005A6825"/>
    <w:rsid w:val="005C0079"/>
    <w:rsid w:val="005D59F7"/>
    <w:rsid w:val="00603211"/>
    <w:rsid w:val="00614FD4"/>
    <w:rsid w:val="0062025A"/>
    <w:rsid w:val="006349CA"/>
    <w:rsid w:val="00650EE2"/>
    <w:rsid w:val="00653CFF"/>
    <w:rsid w:val="0066558F"/>
    <w:rsid w:val="006B03E2"/>
    <w:rsid w:val="0071104C"/>
    <w:rsid w:val="00714A14"/>
    <w:rsid w:val="00716285"/>
    <w:rsid w:val="007311EA"/>
    <w:rsid w:val="007453C2"/>
    <w:rsid w:val="007720C0"/>
    <w:rsid w:val="00780C40"/>
    <w:rsid w:val="00786346"/>
    <w:rsid w:val="00790698"/>
    <w:rsid w:val="007A2835"/>
    <w:rsid w:val="007A5FA2"/>
    <w:rsid w:val="007A71FC"/>
    <w:rsid w:val="007C4F57"/>
    <w:rsid w:val="007E34C4"/>
    <w:rsid w:val="00822983"/>
    <w:rsid w:val="00853623"/>
    <w:rsid w:val="00896B2C"/>
    <w:rsid w:val="008A1CF0"/>
    <w:rsid w:val="008A455D"/>
    <w:rsid w:val="008B64E1"/>
    <w:rsid w:val="008D0382"/>
    <w:rsid w:val="008D6D68"/>
    <w:rsid w:val="008E415B"/>
    <w:rsid w:val="008F4AAF"/>
    <w:rsid w:val="008F4CA9"/>
    <w:rsid w:val="00905A45"/>
    <w:rsid w:val="00907C69"/>
    <w:rsid w:val="0091353A"/>
    <w:rsid w:val="00914052"/>
    <w:rsid w:val="009209F1"/>
    <w:rsid w:val="009367CE"/>
    <w:rsid w:val="00943517"/>
    <w:rsid w:val="00945A1B"/>
    <w:rsid w:val="00964A11"/>
    <w:rsid w:val="00977348"/>
    <w:rsid w:val="00995EE9"/>
    <w:rsid w:val="009A2A36"/>
    <w:rsid w:val="009A2DEC"/>
    <w:rsid w:val="009A377E"/>
    <w:rsid w:val="009A7C12"/>
    <w:rsid w:val="009B0DFB"/>
    <w:rsid w:val="009B401E"/>
    <w:rsid w:val="00A02CD6"/>
    <w:rsid w:val="00A243DF"/>
    <w:rsid w:val="00A32433"/>
    <w:rsid w:val="00A7465E"/>
    <w:rsid w:val="00A86954"/>
    <w:rsid w:val="00AC4BB7"/>
    <w:rsid w:val="00AD6656"/>
    <w:rsid w:val="00B010EB"/>
    <w:rsid w:val="00B018B1"/>
    <w:rsid w:val="00B1295B"/>
    <w:rsid w:val="00B17D79"/>
    <w:rsid w:val="00B34278"/>
    <w:rsid w:val="00B534D7"/>
    <w:rsid w:val="00B562D0"/>
    <w:rsid w:val="00B94804"/>
    <w:rsid w:val="00BC4E31"/>
    <w:rsid w:val="00BD2F2E"/>
    <w:rsid w:val="00BD6254"/>
    <w:rsid w:val="00BF0328"/>
    <w:rsid w:val="00C11F05"/>
    <w:rsid w:val="00C33DB1"/>
    <w:rsid w:val="00C54C7B"/>
    <w:rsid w:val="00CA389E"/>
    <w:rsid w:val="00CB2B1B"/>
    <w:rsid w:val="00CD411D"/>
    <w:rsid w:val="00D07A18"/>
    <w:rsid w:val="00D155C7"/>
    <w:rsid w:val="00D51DA1"/>
    <w:rsid w:val="00D65997"/>
    <w:rsid w:val="00D873D8"/>
    <w:rsid w:val="00D94CF2"/>
    <w:rsid w:val="00DC383D"/>
    <w:rsid w:val="00E31389"/>
    <w:rsid w:val="00E34798"/>
    <w:rsid w:val="00E37094"/>
    <w:rsid w:val="00E42A04"/>
    <w:rsid w:val="00E45B54"/>
    <w:rsid w:val="00E50BEB"/>
    <w:rsid w:val="00E50C7B"/>
    <w:rsid w:val="00E535F0"/>
    <w:rsid w:val="00E761BE"/>
    <w:rsid w:val="00E776D7"/>
    <w:rsid w:val="00EA0D21"/>
    <w:rsid w:val="00EB124F"/>
    <w:rsid w:val="00EB5209"/>
    <w:rsid w:val="00EC0075"/>
    <w:rsid w:val="00ED294D"/>
    <w:rsid w:val="00EE420A"/>
    <w:rsid w:val="00EE5794"/>
    <w:rsid w:val="00F03FBB"/>
    <w:rsid w:val="00F13BC6"/>
    <w:rsid w:val="00F14B6F"/>
    <w:rsid w:val="00F214F4"/>
    <w:rsid w:val="00F23A03"/>
    <w:rsid w:val="00F30D87"/>
    <w:rsid w:val="00F31318"/>
    <w:rsid w:val="00F458EC"/>
    <w:rsid w:val="00F7324A"/>
    <w:rsid w:val="00F96FE1"/>
    <w:rsid w:val="00FF0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E2"/>
    <w:pPr>
      <w:widowControl w:val="0"/>
      <w:autoSpaceDE w:val="0"/>
    </w:pPr>
    <w:rPr>
      <w:rFonts w:eastAsia="Calibri"/>
      <w:sz w:val="24"/>
      <w:szCs w:val="24"/>
      <w:lang w:val="en-US" w:eastAsia="ar-SA"/>
    </w:rPr>
  </w:style>
  <w:style w:type="paragraph" w:styleId="4">
    <w:name w:val="heading 4"/>
    <w:basedOn w:val="a"/>
    <w:next w:val="a0"/>
    <w:link w:val="40"/>
    <w:qFormat/>
    <w:rsid w:val="002F4778"/>
    <w:pPr>
      <w:widowControl/>
      <w:tabs>
        <w:tab w:val="num" w:pos="0"/>
      </w:tabs>
      <w:suppressAutoHyphens/>
      <w:autoSpaceDE/>
      <w:spacing w:before="28" w:after="28"/>
      <w:ind w:left="720" w:hanging="360"/>
      <w:outlineLvl w:val="3"/>
    </w:pPr>
    <w:rPr>
      <w:rFonts w:eastAsia="Times New Roman"/>
      <w:b/>
      <w:bCs/>
      <w:kern w:val="1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50EE2"/>
    <w:rPr>
      <w:rFonts w:ascii="Symbol" w:hAnsi="Symbol"/>
    </w:rPr>
  </w:style>
  <w:style w:type="character" w:customStyle="1" w:styleId="WW8Num2z0">
    <w:name w:val="WW8Num2z0"/>
    <w:rsid w:val="00650EE2"/>
    <w:rPr>
      <w:rFonts w:ascii="Symbol" w:hAnsi="Symbol"/>
    </w:rPr>
  </w:style>
  <w:style w:type="character" w:customStyle="1" w:styleId="WW8Num3z0">
    <w:name w:val="WW8Num3z0"/>
    <w:rsid w:val="00650EE2"/>
    <w:rPr>
      <w:rFonts w:ascii="Symbol" w:hAnsi="Symbol"/>
    </w:rPr>
  </w:style>
  <w:style w:type="character" w:customStyle="1" w:styleId="2">
    <w:name w:val="Основной шрифт абзаца2"/>
    <w:rsid w:val="00650EE2"/>
  </w:style>
  <w:style w:type="character" w:customStyle="1" w:styleId="WW8Num1z1">
    <w:name w:val="WW8Num1z1"/>
    <w:rsid w:val="00650EE2"/>
    <w:rPr>
      <w:rFonts w:ascii="Courier New" w:hAnsi="Courier New" w:cs="Courier New"/>
    </w:rPr>
  </w:style>
  <w:style w:type="character" w:customStyle="1" w:styleId="WW8Num1z2">
    <w:name w:val="WW8Num1z2"/>
    <w:rsid w:val="00650EE2"/>
    <w:rPr>
      <w:rFonts w:ascii="Wingdings" w:hAnsi="Wingdings"/>
    </w:rPr>
  </w:style>
  <w:style w:type="character" w:customStyle="1" w:styleId="WW8Num2z1">
    <w:name w:val="WW8Num2z1"/>
    <w:rsid w:val="00650EE2"/>
    <w:rPr>
      <w:rFonts w:ascii="Courier New" w:hAnsi="Courier New" w:cs="Courier New"/>
    </w:rPr>
  </w:style>
  <w:style w:type="character" w:customStyle="1" w:styleId="WW8Num2z2">
    <w:name w:val="WW8Num2z2"/>
    <w:rsid w:val="00650EE2"/>
    <w:rPr>
      <w:rFonts w:ascii="Wingdings" w:hAnsi="Wingdings"/>
    </w:rPr>
  </w:style>
  <w:style w:type="character" w:customStyle="1" w:styleId="WW8Num3z1">
    <w:name w:val="WW8Num3z1"/>
    <w:rsid w:val="00650EE2"/>
    <w:rPr>
      <w:rFonts w:ascii="Courier New" w:hAnsi="Courier New" w:cs="Courier New"/>
    </w:rPr>
  </w:style>
  <w:style w:type="character" w:customStyle="1" w:styleId="WW8Num3z2">
    <w:name w:val="WW8Num3z2"/>
    <w:rsid w:val="00650EE2"/>
    <w:rPr>
      <w:rFonts w:ascii="Wingdings" w:hAnsi="Wingdings"/>
    </w:rPr>
  </w:style>
  <w:style w:type="character" w:customStyle="1" w:styleId="WW8Num4z0">
    <w:name w:val="WW8Num4z0"/>
    <w:rsid w:val="00650EE2"/>
    <w:rPr>
      <w:rFonts w:ascii="Symbol" w:hAnsi="Symbol"/>
    </w:rPr>
  </w:style>
  <w:style w:type="character" w:customStyle="1" w:styleId="WW8Num4z1">
    <w:name w:val="WW8Num4z1"/>
    <w:rsid w:val="00650EE2"/>
    <w:rPr>
      <w:rFonts w:ascii="Courier New" w:hAnsi="Courier New" w:cs="Courier New"/>
    </w:rPr>
  </w:style>
  <w:style w:type="character" w:customStyle="1" w:styleId="WW8Num4z2">
    <w:name w:val="WW8Num4z2"/>
    <w:rsid w:val="00650EE2"/>
    <w:rPr>
      <w:rFonts w:ascii="Wingdings" w:hAnsi="Wingdings"/>
    </w:rPr>
  </w:style>
  <w:style w:type="character" w:customStyle="1" w:styleId="WW8Num6z0">
    <w:name w:val="WW8Num6z0"/>
    <w:rsid w:val="00650EE2"/>
    <w:rPr>
      <w:rFonts w:ascii="Symbol" w:hAnsi="Symbol"/>
    </w:rPr>
  </w:style>
  <w:style w:type="character" w:customStyle="1" w:styleId="WW8Num6z1">
    <w:name w:val="WW8Num6z1"/>
    <w:rsid w:val="00650EE2"/>
    <w:rPr>
      <w:rFonts w:ascii="Courier New" w:hAnsi="Courier New" w:cs="Courier New"/>
    </w:rPr>
  </w:style>
  <w:style w:type="character" w:customStyle="1" w:styleId="WW8Num6z2">
    <w:name w:val="WW8Num6z2"/>
    <w:rsid w:val="00650EE2"/>
    <w:rPr>
      <w:rFonts w:ascii="Wingdings" w:hAnsi="Wingdings"/>
    </w:rPr>
  </w:style>
  <w:style w:type="character" w:customStyle="1" w:styleId="WW8Num7z0">
    <w:name w:val="WW8Num7z0"/>
    <w:rsid w:val="00650EE2"/>
    <w:rPr>
      <w:rFonts w:ascii="Symbol" w:hAnsi="Symbol"/>
    </w:rPr>
  </w:style>
  <w:style w:type="character" w:customStyle="1" w:styleId="WW8Num7z1">
    <w:name w:val="WW8Num7z1"/>
    <w:rsid w:val="00650EE2"/>
    <w:rPr>
      <w:rFonts w:ascii="Courier New" w:hAnsi="Courier New" w:cs="Courier New"/>
    </w:rPr>
  </w:style>
  <w:style w:type="character" w:customStyle="1" w:styleId="WW8Num7z2">
    <w:name w:val="WW8Num7z2"/>
    <w:rsid w:val="00650EE2"/>
    <w:rPr>
      <w:rFonts w:ascii="Wingdings" w:hAnsi="Wingdings"/>
    </w:rPr>
  </w:style>
  <w:style w:type="character" w:customStyle="1" w:styleId="WW8Num10z0">
    <w:name w:val="WW8Num10z0"/>
    <w:rsid w:val="00650EE2"/>
    <w:rPr>
      <w:rFonts w:ascii="Symbol" w:hAnsi="Symbol"/>
    </w:rPr>
  </w:style>
  <w:style w:type="character" w:customStyle="1" w:styleId="WW8Num10z1">
    <w:name w:val="WW8Num10z1"/>
    <w:rsid w:val="00650EE2"/>
    <w:rPr>
      <w:rFonts w:ascii="Courier New" w:hAnsi="Courier New" w:cs="Courier New"/>
    </w:rPr>
  </w:style>
  <w:style w:type="character" w:customStyle="1" w:styleId="WW8Num10z2">
    <w:name w:val="WW8Num10z2"/>
    <w:rsid w:val="00650EE2"/>
    <w:rPr>
      <w:rFonts w:ascii="Wingdings" w:hAnsi="Wingdings"/>
    </w:rPr>
  </w:style>
  <w:style w:type="character" w:customStyle="1" w:styleId="WW8Num11z0">
    <w:name w:val="WW8Num11z0"/>
    <w:rsid w:val="00650EE2"/>
    <w:rPr>
      <w:rFonts w:ascii="Symbol" w:hAnsi="Symbol"/>
    </w:rPr>
  </w:style>
  <w:style w:type="character" w:customStyle="1" w:styleId="WW8Num11z1">
    <w:name w:val="WW8Num11z1"/>
    <w:rsid w:val="00650EE2"/>
    <w:rPr>
      <w:rFonts w:ascii="Courier New" w:hAnsi="Courier New" w:cs="Courier New"/>
    </w:rPr>
  </w:style>
  <w:style w:type="character" w:customStyle="1" w:styleId="WW8Num11z2">
    <w:name w:val="WW8Num11z2"/>
    <w:rsid w:val="00650EE2"/>
    <w:rPr>
      <w:rFonts w:ascii="Wingdings" w:hAnsi="Wingdings"/>
    </w:rPr>
  </w:style>
  <w:style w:type="character" w:customStyle="1" w:styleId="1">
    <w:name w:val="Основной шрифт абзаца1"/>
    <w:rsid w:val="00650EE2"/>
  </w:style>
  <w:style w:type="character" w:customStyle="1" w:styleId="a4">
    <w:name w:val="Символ сноски"/>
    <w:basedOn w:val="1"/>
    <w:rsid w:val="00650EE2"/>
  </w:style>
  <w:style w:type="character" w:customStyle="1" w:styleId="Zag11">
    <w:name w:val="Zag_11"/>
    <w:rsid w:val="00650EE2"/>
  </w:style>
  <w:style w:type="character" w:customStyle="1" w:styleId="a5">
    <w:name w:val="Текст сноски Знак"/>
    <w:rsid w:val="00650EE2"/>
    <w:rPr>
      <w:rFonts w:eastAsia="Times New Roman" w:cs="Times New Roman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50EE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50EE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6">
    <w:name w:val="А_основной Знак"/>
    <w:rsid w:val="00650EE2"/>
    <w:rPr>
      <w:rFonts w:eastAsia="Calibri" w:cs="Times New Roman"/>
      <w:sz w:val="28"/>
      <w:szCs w:val="28"/>
    </w:rPr>
  </w:style>
  <w:style w:type="paragraph" w:customStyle="1" w:styleId="10">
    <w:name w:val="Заголовок1"/>
    <w:basedOn w:val="a"/>
    <w:next w:val="a0"/>
    <w:rsid w:val="00650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650EE2"/>
    <w:pPr>
      <w:spacing w:after="120"/>
    </w:pPr>
  </w:style>
  <w:style w:type="paragraph" w:styleId="a7">
    <w:name w:val="List"/>
    <w:basedOn w:val="a0"/>
    <w:rsid w:val="00650EE2"/>
    <w:rPr>
      <w:rFonts w:ascii="Arial" w:hAnsi="Arial" w:cs="Mangal"/>
    </w:rPr>
  </w:style>
  <w:style w:type="paragraph" w:customStyle="1" w:styleId="20">
    <w:name w:val="Название2"/>
    <w:basedOn w:val="a"/>
    <w:rsid w:val="00650EE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650EE2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650EE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650EE2"/>
    <w:pPr>
      <w:suppressLineNumbers/>
    </w:pPr>
    <w:rPr>
      <w:rFonts w:ascii="Arial" w:hAnsi="Arial" w:cs="Mangal"/>
    </w:rPr>
  </w:style>
  <w:style w:type="paragraph" w:styleId="a8">
    <w:name w:val="footnote text"/>
    <w:basedOn w:val="a"/>
    <w:rsid w:val="00650EE2"/>
    <w:pPr>
      <w:autoSpaceDE/>
      <w:ind w:firstLine="400"/>
      <w:jc w:val="both"/>
    </w:pPr>
    <w:rPr>
      <w:rFonts w:eastAsia="Times New Roman"/>
      <w:lang w:val="ru-RU"/>
    </w:rPr>
  </w:style>
  <w:style w:type="paragraph" w:customStyle="1" w:styleId="a9">
    <w:name w:val="А_основной"/>
    <w:basedOn w:val="a"/>
    <w:qFormat/>
    <w:rsid w:val="00650EE2"/>
    <w:pPr>
      <w:widowControl/>
      <w:autoSpaceDE/>
      <w:spacing w:line="360" w:lineRule="auto"/>
      <w:ind w:firstLine="454"/>
      <w:jc w:val="both"/>
    </w:pPr>
    <w:rPr>
      <w:sz w:val="28"/>
      <w:szCs w:val="28"/>
      <w:lang w:val="ru-RU"/>
    </w:rPr>
  </w:style>
  <w:style w:type="paragraph" w:customStyle="1" w:styleId="aa">
    <w:name w:val="Содержимое таблицы"/>
    <w:basedOn w:val="a"/>
    <w:rsid w:val="00650EE2"/>
    <w:pPr>
      <w:suppressLineNumbers/>
    </w:pPr>
  </w:style>
  <w:style w:type="paragraph" w:customStyle="1" w:styleId="ab">
    <w:name w:val="Заголовок таблицы"/>
    <w:basedOn w:val="aa"/>
    <w:rsid w:val="00650EE2"/>
    <w:pPr>
      <w:jc w:val="center"/>
    </w:pPr>
    <w:rPr>
      <w:b/>
      <w:bCs/>
    </w:rPr>
  </w:style>
  <w:style w:type="paragraph" w:styleId="ac">
    <w:name w:val="Normal (Web)"/>
    <w:basedOn w:val="a"/>
    <w:uiPriority w:val="99"/>
    <w:rsid w:val="00183C0A"/>
    <w:pPr>
      <w:widowControl/>
      <w:autoSpaceDE/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val="ru-RU" w:eastAsia="ru-RU"/>
    </w:rPr>
  </w:style>
  <w:style w:type="paragraph" w:customStyle="1" w:styleId="13">
    <w:name w:val="Без интервала1"/>
    <w:rsid w:val="002F4778"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40">
    <w:name w:val="Заголовок 4 Знак"/>
    <w:link w:val="4"/>
    <w:rsid w:val="002F4778"/>
    <w:rPr>
      <w:b/>
      <w:bCs/>
      <w:kern w:val="1"/>
      <w:sz w:val="24"/>
      <w:szCs w:val="24"/>
      <w:lang w:val="en-US" w:eastAsia="hi-IN" w:bidi="hi-IN"/>
    </w:rPr>
  </w:style>
  <w:style w:type="paragraph" w:customStyle="1" w:styleId="14">
    <w:name w:val="Обычный (веб)1"/>
    <w:basedOn w:val="a"/>
    <w:rsid w:val="002F4778"/>
    <w:pPr>
      <w:widowControl/>
      <w:suppressAutoHyphens/>
      <w:autoSpaceDE/>
      <w:spacing w:before="28" w:after="28"/>
    </w:pPr>
    <w:rPr>
      <w:rFonts w:ascii="Helvetica" w:eastAsia="Times New Roman" w:hAnsi="Helvetica" w:cs="Helvetica"/>
      <w:color w:val="424242"/>
      <w:kern w:val="1"/>
      <w:sz w:val="18"/>
      <w:szCs w:val="18"/>
      <w:lang w:val="ru-RU" w:eastAsia="hi-IN" w:bidi="hi-IN"/>
    </w:rPr>
  </w:style>
  <w:style w:type="paragraph" w:styleId="ad">
    <w:name w:val="Body Text Indent"/>
    <w:basedOn w:val="a"/>
    <w:link w:val="ae"/>
    <w:uiPriority w:val="99"/>
    <w:semiHidden/>
    <w:unhideWhenUsed/>
    <w:rsid w:val="00905A4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905A45"/>
    <w:rPr>
      <w:rFonts w:eastAsia="Calibri"/>
      <w:sz w:val="24"/>
      <w:szCs w:val="24"/>
      <w:lang w:val="en-US" w:eastAsia="ar-SA"/>
    </w:rPr>
  </w:style>
  <w:style w:type="paragraph" w:customStyle="1" w:styleId="Style3">
    <w:name w:val="Style3"/>
    <w:basedOn w:val="a"/>
    <w:rsid w:val="00905A45"/>
    <w:pPr>
      <w:autoSpaceDN w:val="0"/>
      <w:adjustRightInd w:val="0"/>
      <w:spacing w:line="293" w:lineRule="exact"/>
      <w:ind w:firstLine="504"/>
      <w:jc w:val="both"/>
    </w:pPr>
    <w:rPr>
      <w:rFonts w:eastAsia="Times New Roman"/>
      <w:lang w:val="ru-RU" w:eastAsia="ru-RU"/>
    </w:rPr>
  </w:style>
  <w:style w:type="paragraph" w:styleId="af">
    <w:name w:val="No Spacing"/>
    <w:basedOn w:val="a"/>
    <w:qFormat/>
    <w:rsid w:val="00905A45"/>
    <w:pPr>
      <w:widowControl/>
      <w:autoSpaceDE/>
      <w:ind w:firstLine="709"/>
      <w:jc w:val="both"/>
    </w:pPr>
    <w:rPr>
      <w:rFonts w:eastAsia="Times New Roman"/>
      <w:szCs w:val="32"/>
      <w:lang w:val="ru-RU" w:eastAsia="en-US" w:bidi="en-US"/>
    </w:rPr>
  </w:style>
  <w:style w:type="character" w:customStyle="1" w:styleId="FontStyle20">
    <w:name w:val="Font Style20"/>
    <w:rsid w:val="00905A45"/>
    <w:rPr>
      <w:rFonts w:ascii="Times New Roman" w:hAnsi="Times New Roman" w:cs="Times New Roman" w:hint="default"/>
      <w:sz w:val="22"/>
      <w:szCs w:val="22"/>
    </w:rPr>
  </w:style>
  <w:style w:type="table" w:styleId="af0">
    <w:name w:val="Table Grid"/>
    <w:basedOn w:val="a2"/>
    <w:rsid w:val="007C4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3D76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3D7692"/>
    <w:rPr>
      <w:rFonts w:ascii="Courier New" w:hAnsi="Courier New" w:cs="Courier New"/>
    </w:rPr>
  </w:style>
  <w:style w:type="paragraph" w:customStyle="1" w:styleId="af1">
    <w:name w:val="заголовок_табл"/>
    <w:basedOn w:val="a"/>
    <w:rsid w:val="00822983"/>
    <w:pPr>
      <w:widowControl/>
      <w:tabs>
        <w:tab w:val="left" w:pos="645"/>
      </w:tabs>
      <w:autoSpaceDN w:val="0"/>
      <w:adjustRightInd w:val="0"/>
    </w:pPr>
    <w:rPr>
      <w:rFonts w:ascii="PragmaticaC" w:eastAsia="Times New Roman" w:hAnsi="PragmaticaC" w:cs="PragmaticaC"/>
      <w:b/>
      <w:bCs/>
      <w:color w:val="000000"/>
      <w:lang w:val="ru-RU" w:eastAsia="ru-RU"/>
    </w:rPr>
  </w:style>
  <w:style w:type="paragraph" w:customStyle="1" w:styleId="af2">
    <w:name w:val="Стиль"/>
    <w:rsid w:val="00F458E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2029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E2"/>
    <w:pPr>
      <w:widowControl w:val="0"/>
      <w:autoSpaceDE w:val="0"/>
    </w:pPr>
    <w:rPr>
      <w:rFonts w:eastAsia="Calibri"/>
      <w:sz w:val="24"/>
      <w:szCs w:val="24"/>
      <w:lang w:val="en-US" w:eastAsia="ar-SA"/>
    </w:rPr>
  </w:style>
  <w:style w:type="paragraph" w:styleId="4">
    <w:name w:val="heading 4"/>
    <w:basedOn w:val="a"/>
    <w:next w:val="a0"/>
    <w:link w:val="40"/>
    <w:qFormat/>
    <w:rsid w:val="002F4778"/>
    <w:pPr>
      <w:widowControl/>
      <w:tabs>
        <w:tab w:val="num" w:pos="0"/>
      </w:tabs>
      <w:suppressAutoHyphens/>
      <w:autoSpaceDE/>
      <w:spacing w:before="28" w:after="28"/>
      <w:ind w:left="720" w:hanging="360"/>
      <w:outlineLvl w:val="3"/>
    </w:pPr>
    <w:rPr>
      <w:rFonts w:eastAsia="Times New Roman"/>
      <w:b/>
      <w:bCs/>
      <w:kern w:val="1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50EE2"/>
    <w:rPr>
      <w:rFonts w:ascii="Symbol" w:hAnsi="Symbol"/>
    </w:rPr>
  </w:style>
  <w:style w:type="character" w:customStyle="1" w:styleId="WW8Num2z0">
    <w:name w:val="WW8Num2z0"/>
    <w:rsid w:val="00650EE2"/>
    <w:rPr>
      <w:rFonts w:ascii="Symbol" w:hAnsi="Symbol"/>
    </w:rPr>
  </w:style>
  <w:style w:type="character" w:customStyle="1" w:styleId="WW8Num3z0">
    <w:name w:val="WW8Num3z0"/>
    <w:rsid w:val="00650EE2"/>
    <w:rPr>
      <w:rFonts w:ascii="Symbol" w:hAnsi="Symbol"/>
    </w:rPr>
  </w:style>
  <w:style w:type="character" w:customStyle="1" w:styleId="2">
    <w:name w:val="Основной шрифт абзаца2"/>
    <w:rsid w:val="00650EE2"/>
  </w:style>
  <w:style w:type="character" w:customStyle="1" w:styleId="WW8Num1z1">
    <w:name w:val="WW8Num1z1"/>
    <w:rsid w:val="00650EE2"/>
    <w:rPr>
      <w:rFonts w:ascii="Courier New" w:hAnsi="Courier New" w:cs="Courier New"/>
    </w:rPr>
  </w:style>
  <w:style w:type="character" w:customStyle="1" w:styleId="WW8Num1z2">
    <w:name w:val="WW8Num1z2"/>
    <w:rsid w:val="00650EE2"/>
    <w:rPr>
      <w:rFonts w:ascii="Wingdings" w:hAnsi="Wingdings"/>
    </w:rPr>
  </w:style>
  <w:style w:type="character" w:customStyle="1" w:styleId="WW8Num2z1">
    <w:name w:val="WW8Num2z1"/>
    <w:rsid w:val="00650EE2"/>
    <w:rPr>
      <w:rFonts w:ascii="Courier New" w:hAnsi="Courier New" w:cs="Courier New"/>
    </w:rPr>
  </w:style>
  <w:style w:type="character" w:customStyle="1" w:styleId="WW8Num2z2">
    <w:name w:val="WW8Num2z2"/>
    <w:rsid w:val="00650EE2"/>
    <w:rPr>
      <w:rFonts w:ascii="Wingdings" w:hAnsi="Wingdings"/>
    </w:rPr>
  </w:style>
  <w:style w:type="character" w:customStyle="1" w:styleId="WW8Num3z1">
    <w:name w:val="WW8Num3z1"/>
    <w:rsid w:val="00650EE2"/>
    <w:rPr>
      <w:rFonts w:ascii="Courier New" w:hAnsi="Courier New" w:cs="Courier New"/>
    </w:rPr>
  </w:style>
  <w:style w:type="character" w:customStyle="1" w:styleId="WW8Num3z2">
    <w:name w:val="WW8Num3z2"/>
    <w:rsid w:val="00650EE2"/>
    <w:rPr>
      <w:rFonts w:ascii="Wingdings" w:hAnsi="Wingdings"/>
    </w:rPr>
  </w:style>
  <w:style w:type="character" w:customStyle="1" w:styleId="WW8Num4z0">
    <w:name w:val="WW8Num4z0"/>
    <w:rsid w:val="00650EE2"/>
    <w:rPr>
      <w:rFonts w:ascii="Symbol" w:hAnsi="Symbol"/>
    </w:rPr>
  </w:style>
  <w:style w:type="character" w:customStyle="1" w:styleId="WW8Num4z1">
    <w:name w:val="WW8Num4z1"/>
    <w:rsid w:val="00650EE2"/>
    <w:rPr>
      <w:rFonts w:ascii="Courier New" w:hAnsi="Courier New" w:cs="Courier New"/>
    </w:rPr>
  </w:style>
  <w:style w:type="character" w:customStyle="1" w:styleId="WW8Num4z2">
    <w:name w:val="WW8Num4z2"/>
    <w:rsid w:val="00650EE2"/>
    <w:rPr>
      <w:rFonts w:ascii="Wingdings" w:hAnsi="Wingdings"/>
    </w:rPr>
  </w:style>
  <w:style w:type="character" w:customStyle="1" w:styleId="WW8Num6z0">
    <w:name w:val="WW8Num6z0"/>
    <w:rsid w:val="00650EE2"/>
    <w:rPr>
      <w:rFonts w:ascii="Symbol" w:hAnsi="Symbol"/>
    </w:rPr>
  </w:style>
  <w:style w:type="character" w:customStyle="1" w:styleId="WW8Num6z1">
    <w:name w:val="WW8Num6z1"/>
    <w:rsid w:val="00650EE2"/>
    <w:rPr>
      <w:rFonts w:ascii="Courier New" w:hAnsi="Courier New" w:cs="Courier New"/>
    </w:rPr>
  </w:style>
  <w:style w:type="character" w:customStyle="1" w:styleId="WW8Num6z2">
    <w:name w:val="WW8Num6z2"/>
    <w:rsid w:val="00650EE2"/>
    <w:rPr>
      <w:rFonts w:ascii="Wingdings" w:hAnsi="Wingdings"/>
    </w:rPr>
  </w:style>
  <w:style w:type="character" w:customStyle="1" w:styleId="WW8Num7z0">
    <w:name w:val="WW8Num7z0"/>
    <w:rsid w:val="00650EE2"/>
    <w:rPr>
      <w:rFonts w:ascii="Symbol" w:hAnsi="Symbol"/>
    </w:rPr>
  </w:style>
  <w:style w:type="character" w:customStyle="1" w:styleId="WW8Num7z1">
    <w:name w:val="WW8Num7z1"/>
    <w:rsid w:val="00650EE2"/>
    <w:rPr>
      <w:rFonts w:ascii="Courier New" w:hAnsi="Courier New" w:cs="Courier New"/>
    </w:rPr>
  </w:style>
  <w:style w:type="character" w:customStyle="1" w:styleId="WW8Num7z2">
    <w:name w:val="WW8Num7z2"/>
    <w:rsid w:val="00650EE2"/>
    <w:rPr>
      <w:rFonts w:ascii="Wingdings" w:hAnsi="Wingdings"/>
    </w:rPr>
  </w:style>
  <w:style w:type="character" w:customStyle="1" w:styleId="WW8Num10z0">
    <w:name w:val="WW8Num10z0"/>
    <w:rsid w:val="00650EE2"/>
    <w:rPr>
      <w:rFonts w:ascii="Symbol" w:hAnsi="Symbol"/>
    </w:rPr>
  </w:style>
  <w:style w:type="character" w:customStyle="1" w:styleId="WW8Num10z1">
    <w:name w:val="WW8Num10z1"/>
    <w:rsid w:val="00650EE2"/>
    <w:rPr>
      <w:rFonts w:ascii="Courier New" w:hAnsi="Courier New" w:cs="Courier New"/>
    </w:rPr>
  </w:style>
  <w:style w:type="character" w:customStyle="1" w:styleId="WW8Num10z2">
    <w:name w:val="WW8Num10z2"/>
    <w:rsid w:val="00650EE2"/>
    <w:rPr>
      <w:rFonts w:ascii="Wingdings" w:hAnsi="Wingdings"/>
    </w:rPr>
  </w:style>
  <w:style w:type="character" w:customStyle="1" w:styleId="WW8Num11z0">
    <w:name w:val="WW8Num11z0"/>
    <w:rsid w:val="00650EE2"/>
    <w:rPr>
      <w:rFonts w:ascii="Symbol" w:hAnsi="Symbol"/>
    </w:rPr>
  </w:style>
  <w:style w:type="character" w:customStyle="1" w:styleId="WW8Num11z1">
    <w:name w:val="WW8Num11z1"/>
    <w:rsid w:val="00650EE2"/>
    <w:rPr>
      <w:rFonts w:ascii="Courier New" w:hAnsi="Courier New" w:cs="Courier New"/>
    </w:rPr>
  </w:style>
  <w:style w:type="character" w:customStyle="1" w:styleId="WW8Num11z2">
    <w:name w:val="WW8Num11z2"/>
    <w:rsid w:val="00650EE2"/>
    <w:rPr>
      <w:rFonts w:ascii="Wingdings" w:hAnsi="Wingdings"/>
    </w:rPr>
  </w:style>
  <w:style w:type="character" w:customStyle="1" w:styleId="1">
    <w:name w:val="Основной шрифт абзаца1"/>
    <w:rsid w:val="00650EE2"/>
  </w:style>
  <w:style w:type="character" w:customStyle="1" w:styleId="a4">
    <w:name w:val="Символ сноски"/>
    <w:basedOn w:val="1"/>
    <w:rsid w:val="00650EE2"/>
  </w:style>
  <w:style w:type="character" w:customStyle="1" w:styleId="Zag11">
    <w:name w:val="Zag_11"/>
    <w:rsid w:val="00650EE2"/>
  </w:style>
  <w:style w:type="character" w:customStyle="1" w:styleId="a5">
    <w:name w:val="Текст сноски Знак"/>
    <w:rsid w:val="00650EE2"/>
    <w:rPr>
      <w:rFonts w:eastAsia="Times New Roman" w:cs="Times New Roman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50EE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50EE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6">
    <w:name w:val="А_основной Знак"/>
    <w:rsid w:val="00650EE2"/>
    <w:rPr>
      <w:rFonts w:eastAsia="Calibri" w:cs="Times New Roman"/>
      <w:sz w:val="28"/>
      <w:szCs w:val="28"/>
    </w:rPr>
  </w:style>
  <w:style w:type="paragraph" w:customStyle="1" w:styleId="10">
    <w:name w:val="Заголовок1"/>
    <w:basedOn w:val="a"/>
    <w:next w:val="a0"/>
    <w:rsid w:val="00650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650EE2"/>
    <w:pPr>
      <w:spacing w:after="120"/>
    </w:pPr>
  </w:style>
  <w:style w:type="paragraph" w:styleId="a7">
    <w:name w:val="List"/>
    <w:basedOn w:val="a0"/>
    <w:rsid w:val="00650EE2"/>
    <w:rPr>
      <w:rFonts w:ascii="Arial" w:hAnsi="Arial" w:cs="Mangal"/>
    </w:rPr>
  </w:style>
  <w:style w:type="paragraph" w:customStyle="1" w:styleId="20">
    <w:name w:val="Название2"/>
    <w:basedOn w:val="a"/>
    <w:rsid w:val="00650EE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650EE2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650EE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650EE2"/>
    <w:pPr>
      <w:suppressLineNumbers/>
    </w:pPr>
    <w:rPr>
      <w:rFonts w:ascii="Arial" w:hAnsi="Arial" w:cs="Mangal"/>
    </w:rPr>
  </w:style>
  <w:style w:type="paragraph" w:styleId="a8">
    <w:name w:val="footnote text"/>
    <w:basedOn w:val="a"/>
    <w:rsid w:val="00650EE2"/>
    <w:pPr>
      <w:autoSpaceDE/>
      <w:ind w:firstLine="400"/>
      <w:jc w:val="both"/>
    </w:pPr>
    <w:rPr>
      <w:rFonts w:eastAsia="Times New Roman"/>
      <w:lang w:val="ru-RU"/>
    </w:rPr>
  </w:style>
  <w:style w:type="paragraph" w:customStyle="1" w:styleId="a9">
    <w:name w:val="А_основной"/>
    <w:basedOn w:val="a"/>
    <w:qFormat/>
    <w:rsid w:val="00650EE2"/>
    <w:pPr>
      <w:widowControl/>
      <w:autoSpaceDE/>
      <w:spacing w:line="360" w:lineRule="auto"/>
      <w:ind w:firstLine="454"/>
      <w:jc w:val="both"/>
    </w:pPr>
    <w:rPr>
      <w:sz w:val="28"/>
      <w:szCs w:val="28"/>
      <w:lang w:val="ru-RU"/>
    </w:rPr>
  </w:style>
  <w:style w:type="paragraph" w:customStyle="1" w:styleId="aa">
    <w:name w:val="Содержимое таблицы"/>
    <w:basedOn w:val="a"/>
    <w:rsid w:val="00650EE2"/>
    <w:pPr>
      <w:suppressLineNumbers/>
    </w:pPr>
  </w:style>
  <w:style w:type="paragraph" w:customStyle="1" w:styleId="ab">
    <w:name w:val="Заголовок таблицы"/>
    <w:basedOn w:val="aa"/>
    <w:rsid w:val="00650EE2"/>
    <w:pPr>
      <w:jc w:val="center"/>
    </w:pPr>
    <w:rPr>
      <w:b/>
      <w:bCs/>
    </w:rPr>
  </w:style>
  <w:style w:type="paragraph" w:styleId="ac">
    <w:name w:val="Normal (Web)"/>
    <w:basedOn w:val="a"/>
    <w:uiPriority w:val="99"/>
    <w:rsid w:val="00183C0A"/>
    <w:pPr>
      <w:widowControl/>
      <w:autoSpaceDE/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val="ru-RU" w:eastAsia="ru-RU"/>
    </w:rPr>
  </w:style>
  <w:style w:type="paragraph" w:customStyle="1" w:styleId="13">
    <w:name w:val="Без интервала1"/>
    <w:rsid w:val="002F4778"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40">
    <w:name w:val="Заголовок 4 Знак"/>
    <w:link w:val="4"/>
    <w:rsid w:val="002F4778"/>
    <w:rPr>
      <w:b/>
      <w:bCs/>
      <w:kern w:val="1"/>
      <w:sz w:val="24"/>
      <w:szCs w:val="24"/>
      <w:lang w:val="en-US" w:eastAsia="hi-IN" w:bidi="hi-IN"/>
    </w:rPr>
  </w:style>
  <w:style w:type="paragraph" w:customStyle="1" w:styleId="14">
    <w:name w:val="Обычный (веб)1"/>
    <w:basedOn w:val="a"/>
    <w:rsid w:val="002F4778"/>
    <w:pPr>
      <w:widowControl/>
      <w:suppressAutoHyphens/>
      <w:autoSpaceDE/>
      <w:spacing w:before="28" w:after="28"/>
    </w:pPr>
    <w:rPr>
      <w:rFonts w:ascii="Helvetica" w:eastAsia="Times New Roman" w:hAnsi="Helvetica" w:cs="Helvetica"/>
      <w:color w:val="424242"/>
      <w:kern w:val="1"/>
      <w:sz w:val="18"/>
      <w:szCs w:val="18"/>
      <w:lang w:val="ru-RU" w:eastAsia="hi-IN" w:bidi="hi-IN"/>
    </w:rPr>
  </w:style>
  <w:style w:type="paragraph" w:styleId="ad">
    <w:name w:val="Body Text Indent"/>
    <w:basedOn w:val="a"/>
    <w:link w:val="ae"/>
    <w:uiPriority w:val="99"/>
    <w:semiHidden/>
    <w:unhideWhenUsed/>
    <w:rsid w:val="00905A4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905A45"/>
    <w:rPr>
      <w:rFonts w:eastAsia="Calibri"/>
      <w:sz w:val="24"/>
      <w:szCs w:val="24"/>
      <w:lang w:val="en-US" w:eastAsia="ar-SA"/>
    </w:rPr>
  </w:style>
  <w:style w:type="paragraph" w:customStyle="1" w:styleId="Style3">
    <w:name w:val="Style3"/>
    <w:basedOn w:val="a"/>
    <w:rsid w:val="00905A45"/>
    <w:pPr>
      <w:autoSpaceDN w:val="0"/>
      <w:adjustRightInd w:val="0"/>
      <w:spacing w:line="293" w:lineRule="exact"/>
      <w:ind w:firstLine="504"/>
      <w:jc w:val="both"/>
    </w:pPr>
    <w:rPr>
      <w:rFonts w:eastAsia="Times New Roman"/>
      <w:lang w:val="ru-RU" w:eastAsia="ru-RU"/>
    </w:rPr>
  </w:style>
  <w:style w:type="paragraph" w:styleId="af">
    <w:name w:val="No Spacing"/>
    <w:basedOn w:val="a"/>
    <w:qFormat/>
    <w:rsid w:val="00905A45"/>
    <w:pPr>
      <w:widowControl/>
      <w:autoSpaceDE/>
      <w:ind w:firstLine="709"/>
      <w:jc w:val="both"/>
    </w:pPr>
    <w:rPr>
      <w:rFonts w:eastAsia="Times New Roman"/>
      <w:szCs w:val="32"/>
      <w:lang w:val="ru-RU" w:eastAsia="en-US" w:bidi="en-US"/>
    </w:rPr>
  </w:style>
  <w:style w:type="character" w:customStyle="1" w:styleId="FontStyle20">
    <w:name w:val="Font Style20"/>
    <w:rsid w:val="00905A45"/>
    <w:rPr>
      <w:rFonts w:ascii="Times New Roman" w:hAnsi="Times New Roman" w:cs="Times New Roman" w:hint="default"/>
      <w:sz w:val="22"/>
      <w:szCs w:val="22"/>
    </w:rPr>
  </w:style>
  <w:style w:type="table" w:styleId="af0">
    <w:name w:val="Table Grid"/>
    <w:basedOn w:val="a2"/>
    <w:rsid w:val="007C4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3D76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3D7692"/>
    <w:rPr>
      <w:rFonts w:ascii="Courier New" w:hAnsi="Courier New" w:cs="Courier New"/>
    </w:rPr>
  </w:style>
  <w:style w:type="paragraph" w:customStyle="1" w:styleId="af1">
    <w:name w:val="заголовок_табл"/>
    <w:basedOn w:val="a"/>
    <w:rsid w:val="00822983"/>
    <w:pPr>
      <w:widowControl/>
      <w:tabs>
        <w:tab w:val="left" w:pos="645"/>
      </w:tabs>
      <w:autoSpaceDN w:val="0"/>
      <w:adjustRightInd w:val="0"/>
    </w:pPr>
    <w:rPr>
      <w:rFonts w:ascii="PragmaticaC" w:eastAsia="Times New Roman" w:hAnsi="PragmaticaC" w:cs="PragmaticaC"/>
      <w:b/>
      <w:bCs/>
      <w:color w:val="000000"/>
      <w:lang w:val="ru-RU" w:eastAsia="ru-RU"/>
    </w:rPr>
  </w:style>
  <w:style w:type="paragraph" w:customStyle="1" w:styleId="af2">
    <w:name w:val="Стиль"/>
    <w:rsid w:val="00F458E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202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18883-C48B-40CC-AEC7-5C198DA0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 Дронова</dc:creator>
  <cp:lastModifiedBy>Школа1</cp:lastModifiedBy>
  <cp:revision>5</cp:revision>
  <cp:lastPrinted>2022-12-13T10:58:00Z</cp:lastPrinted>
  <dcterms:created xsi:type="dcterms:W3CDTF">2021-10-19T13:02:00Z</dcterms:created>
  <dcterms:modified xsi:type="dcterms:W3CDTF">2022-12-13T11:05:00Z</dcterms:modified>
</cp:coreProperties>
</file>